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F857EC3" w14:textId="77777777" w:rsidR="003C3A36" w:rsidRDefault="003C3A36" w:rsidP="004E3390">
      <w:pPr>
        <w:pStyle w:val="Tytu"/>
        <w:contextualSpacing/>
      </w:pPr>
    </w:p>
    <w:p w14:paraId="7F5CC9FD" w14:textId="77777777" w:rsidR="003C3A36" w:rsidRDefault="003C3A36" w:rsidP="004E3390">
      <w:pPr>
        <w:pStyle w:val="Tytu"/>
        <w:contextualSpacing/>
      </w:pPr>
    </w:p>
    <w:p w14:paraId="25BDF63C" w14:textId="77777777" w:rsidR="00AB5A1F" w:rsidRPr="00AB5A1F" w:rsidRDefault="00AB5A1F" w:rsidP="004E3390">
      <w:pPr>
        <w:pStyle w:val="Podtytu"/>
        <w:spacing w:before="0" w:after="0"/>
        <w:contextualSpacing/>
      </w:pPr>
    </w:p>
    <w:p w14:paraId="039C1113" w14:textId="77777777" w:rsidR="00EA0381" w:rsidRDefault="00EA0381" w:rsidP="004E3390">
      <w:pPr>
        <w:pStyle w:val="Tytu"/>
        <w:contextualSpacing/>
      </w:pPr>
      <w:r>
        <w:t>STATUT</w:t>
      </w:r>
    </w:p>
    <w:p w14:paraId="1547BF00" w14:textId="50120352" w:rsidR="00EA0381" w:rsidRPr="00C13FD0" w:rsidRDefault="00EA0381" w:rsidP="004E3390">
      <w:pPr>
        <w:spacing w:line="360" w:lineRule="auto"/>
        <w:contextualSpacing/>
        <w:jc w:val="center"/>
        <w:rPr>
          <w:rFonts w:ascii="Times New Roman" w:hAnsi="Times New Roman"/>
          <w:b/>
          <w:spacing w:val="84"/>
          <w:sz w:val="36"/>
          <w:szCs w:val="36"/>
        </w:rPr>
      </w:pPr>
      <w:r w:rsidRPr="00C13FD0">
        <w:rPr>
          <w:rFonts w:ascii="Times New Roman" w:hAnsi="Times New Roman"/>
          <w:b/>
          <w:spacing w:val="84"/>
          <w:sz w:val="36"/>
          <w:szCs w:val="36"/>
        </w:rPr>
        <w:t>XXXIII Liceum Ogólnokształcącego</w:t>
      </w:r>
    </w:p>
    <w:p w14:paraId="7C772635" w14:textId="77777777" w:rsidR="00EA0381" w:rsidRDefault="00EA0381" w:rsidP="004E3390">
      <w:pPr>
        <w:spacing w:line="360" w:lineRule="auto"/>
        <w:contextualSpacing/>
        <w:jc w:val="center"/>
        <w:rPr>
          <w:rFonts w:ascii="Times New Roman" w:hAnsi="Times New Roman"/>
          <w:b/>
          <w:spacing w:val="84"/>
          <w:sz w:val="36"/>
          <w:szCs w:val="36"/>
        </w:rPr>
      </w:pPr>
      <w:r w:rsidRPr="00C13FD0">
        <w:rPr>
          <w:rFonts w:ascii="Times New Roman" w:hAnsi="Times New Roman"/>
          <w:b/>
          <w:spacing w:val="84"/>
          <w:sz w:val="36"/>
          <w:szCs w:val="36"/>
        </w:rPr>
        <w:t xml:space="preserve">im. Armii Krajowej </w:t>
      </w:r>
    </w:p>
    <w:p w14:paraId="0201BCD6" w14:textId="77777777" w:rsidR="00F3241D" w:rsidRPr="006B6719" w:rsidRDefault="00F3241D" w:rsidP="004E3390">
      <w:pPr>
        <w:spacing w:line="360" w:lineRule="auto"/>
        <w:contextualSpacing/>
        <w:jc w:val="center"/>
        <w:rPr>
          <w:rFonts w:ascii="Times New Roman" w:hAnsi="Times New Roman"/>
          <w:b/>
          <w:spacing w:val="84"/>
          <w:sz w:val="36"/>
          <w:szCs w:val="36"/>
        </w:rPr>
      </w:pPr>
      <w:r w:rsidRPr="006B6719">
        <w:rPr>
          <w:rFonts w:ascii="Times New Roman" w:hAnsi="Times New Roman"/>
          <w:b/>
          <w:spacing w:val="84"/>
          <w:sz w:val="36"/>
          <w:szCs w:val="36"/>
        </w:rPr>
        <w:t>w Zespole Szkolno-Przedszkolnym nr 7</w:t>
      </w:r>
    </w:p>
    <w:p w14:paraId="17B621B4" w14:textId="77777777" w:rsidR="00EA0381" w:rsidRPr="00C13FD0" w:rsidRDefault="00EA0381" w:rsidP="004E3390">
      <w:pPr>
        <w:spacing w:line="360" w:lineRule="auto"/>
        <w:contextualSpacing/>
        <w:jc w:val="center"/>
        <w:rPr>
          <w:rFonts w:ascii="Times New Roman" w:hAnsi="Times New Roman"/>
          <w:b/>
          <w:spacing w:val="84"/>
          <w:sz w:val="36"/>
          <w:szCs w:val="36"/>
        </w:rPr>
      </w:pPr>
      <w:r w:rsidRPr="00C13FD0">
        <w:rPr>
          <w:rFonts w:ascii="Times New Roman" w:hAnsi="Times New Roman"/>
          <w:b/>
          <w:spacing w:val="84"/>
          <w:sz w:val="36"/>
          <w:szCs w:val="36"/>
        </w:rPr>
        <w:t>w Łodzi</w:t>
      </w:r>
    </w:p>
    <w:p w14:paraId="3B9C8E20" w14:textId="77777777" w:rsidR="003C3A36" w:rsidRDefault="003C3A36" w:rsidP="004E3390">
      <w:pPr>
        <w:widowControl/>
        <w:suppressAutoHyphens w:val="0"/>
        <w:autoSpaceDE w:val="0"/>
        <w:autoSpaceDN w:val="0"/>
        <w:adjustRightInd w:val="0"/>
        <w:contextualSpacing/>
        <w:rPr>
          <w:rFonts w:ascii="Helvetica" w:hAnsi="Helvetica" w:cs="Helvetica"/>
          <w:b/>
          <w:bCs/>
          <w:kern w:val="0"/>
          <w:sz w:val="20"/>
          <w:lang w:eastAsia="pl-PL"/>
        </w:rPr>
      </w:pPr>
    </w:p>
    <w:p w14:paraId="000543DC" w14:textId="77777777" w:rsidR="003C3A36" w:rsidRDefault="003C3A36" w:rsidP="004E3390">
      <w:pPr>
        <w:widowControl/>
        <w:suppressAutoHyphens w:val="0"/>
        <w:autoSpaceDE w:val="0"/>
        <w:autoSpaceDN w:val="0"/>
        <w:adjustRightInd w:val="0"/>
        <w:contextualSpacing/>
        <w:rPr>
          <w:rFonts w:ascii="Helvetica" w:hAnsi="Helvetica" w:cs="Helvetica"/>
          <w:b/>
          <w:bCs/>
          <w:kern w:val="0"/>
          <w:sz w:val="20"/>
          <w:lang w:eastAsia="pl-PL"/>
        </w:rPr>
      </w:pPr>
    </w:p>
    <w:p w14:paraId="6509076A" w14:textId="1514555B" w:rsidR="001F6E3B" w:rsidRDefault="001F6E3B" w:rsidP="004E3390">
      <w:pPr>
        <w:widowControl/>
        <w:suppressAutoHyphens w:val="0"/>
        <w:contextualSpacing/>
        <w:rPr>
          <w:rFonts w:ascii="Helvetica" w:hAnsi="Helvetica" w:cs="Helvetica"/>
          <w:b/>
          <w:bCs/>
          <w:kern w:val="0"/>
          <w:sz w:val="20"/>
          <w:lang w:eastAsia="pl-PL"/>
        </w:rPr>
      </w:pPr>
      <w:r>
        <w:rPr>
          <w:rFonts w:ascii="Helvetica" w:hAnsi="Helvetica" w:cs="Helvetica"/>
          <w:b/>
          <w:bCs/>
          <w:kern w:val="0"/>
          <w:sz w:val="20"/>
          <w:lang w:eastAsia="pl-PL"/>
        </w:rPr>
        <w:br w:type="page"/>
      </w:r>
    </w:p>
    <w:p w14:paraId="266E6C11" w14:textId="77777777" w:rsidR="003C3A36" w:rsidRPr="00E6363D" w:rsidRDefault="003C3A36" w:rsidP="004E3390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kern w:val="0"/>
          <w:szCs w:val="24"/>
          <w:lang w:eastAsia="pl-PL"/>
        </w:rPr>
      </w:pPr>
      <w:r w:rsidRPr="00E6363D">
        <w:rPr>
          <w:rFonts w:ascii="Times New Roman" w:hAnsi="Times New Roman"/>
          <w:b/>
          <w:bCs/>
          <w:kern w:val="0"/>
          <w:szCs w:val="24"/>
          <w:lang w:eastAsia="pl-PL"/>
        </w:rPr>
        <w:lastRenderedPageBreak/>
        <w:t>PODSTAWY PRAWNE</w:t>
      </w:r>
    </w:p>
    <w:p w14:paraId="7534817E" w14:textId="19B1007C" w:rsidR="003C3A36" w:rsidRPr="00E6363D" w:rsidRDefault="003C3A36" w:rsidP="004E3390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E6363D">
        <w:rPr>
          <w:rFonts w:ascii="Times New Roman" w:hAnsi="Times New Roman"/>
          <w:kern w:val="0"/>
          <w:sz w:val="22"/>
          <w:szCs w:val="22"/>
          <w:lang w:eastAsia="pl-PL"/>
        </w:rPr>
        <w:t>Statut opracowano na podstawie</w:t>
      </w:r>
      <w:r w:rsidR="00615F4E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="00615F4E" w:rsidRPr="006B6719">
        <w:rPr>
          <w:rFonts w:ascii="Times New Roman" w:hAnsi="Times New Roman"/>
          <w:kern w:val="0"/>
          <w:sz w:val="22"/>
          <w:szCs w:val="22"/>
          <w:lang w:eastAsia="pl-PL"/>
        </w:rPr>
        <w:t>następujących aktów prawnych</w:t>
      </w:r>
      <w:r w:rsidRPr="00E6363D">
        <w:rPr>
          <w:rFonts w:ascii="Times New Roman" w:hAnsi="Times New Roman"/>
          <w:kern w:val="0"/>
          <w:sz w:val="22"/>
          <w:szCs w:val="22"/>
          <w:lang w:eastAsia="pl-PL"/>
        </w:rPr>
        <w:t>:</w:t>
      </w:r>
    </w:p>
    <w:p w14:paraId="7A58BD40" w14:textId="08251CB2" w:rsidR="003C3A36" w:rsidRPr="00981EA0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981EA0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Ustaw</w:t>
      </w:r>
      <w:r w:rsidR="00615F4E" w:rsidRPr="00981EA0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a</w:t>
      </w:r>
      <w:r w:rsidRPr="00981EA0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 o systemie o</w:t>
      </w:r>
      <w:r w:rsidRPr="00981EA0">
        <w:rPr>
          <w:rFonts w:ascii="Times New Roman" w:eastAsia="Arial,Bold" w:hAnsi="Times New Roman"/>
          <w:b/>
          <w:bCs/>
          <w:kern w:val="0"/>
          <w:sz w:val="22"/>
          <w:szCs w:val="22"/>
          <w:lang w:eastAsia="pl-PL"/>
        </w:rPr>
        <w:t>ś</w:t>
      </w:r>
      <w:r w:rsidRPr="00981EA0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wiaty </w:t>
      </w:r>
      <w:r w:rsidRPr="00981EA0">
        <w:rPr>
          <w:rFonts w:ascii="Times New Roman" w:hAnsi="Times New Roman"/>
          <w:kern w:val="0"/>
          <w:sz w:val="22"/>
          <w:szCs w:val="22"/>
          <w:lang w:eastAsia="pl-PL"/>
        </w:rPr>
        <w:t xml:space="preserve">z dnia 7 września 1991 r. art. 60 ust.1 </w:t>
      </w:r>
      <w:r w:rsidR="00615F4E" w:rsidRPr="00981EA0">
        <w:rPr>
          <w:rFonts w:ascii="Times New Roman" w:hAnsi="Times New Roman"/>
          <w:kern w:val="0"/>
          <w:sz w:val="22"/>
          <w:szCs w:val="22"/>
          <w:lang w:eastAsia="pl-PL"/>
        </w:rPr>
        <w:t>(tekst jednolity: Dz. U. z 2024 r. poz. 750</w:t>
      </w:r>
      <w:r w:rsidR="00193298" w:rsidRPr="00981EA0">
        <w:rPr>
          <w:rFonts w:ascii="Times New Roman" w:hAnsi="Times New Roman"/>
          <w:kern w:val="0"/>
          <w:sz w:val="22"/>
          <w:szCs w:val="22"/>
          <w:lang w:eastAsia="pl-PL"/>
        </w:rPr>
        <w:t>).</w:t>
      </w:r>
    </w:p>
    <w:p w14:paraId="60B38DC0" w14:textId="18B95179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MEN z dnia 21 maja 2001 r. w sprawie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ramowych statutów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publicznego przedszkola oraz publicznych szkół ( Dz. U. z 2001 r. Nr 61, poz. 624 z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późn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. zm.).</w:t>
      </w:r>
    </w:p>
    <w:p w14:paraId="6351F1B0" w14:textId="1BC152E0" w:rsidR="003C3A36" w:rsidRPr="00615F4E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Ustawa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Karta Nauczyciela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z dnia 26 stycznia 1982 r.( Dz. U. z 2006 r. Nr 97, poz. 674, Nr 170, poz. 1218 i Nr 220, poz. 1600, z 2007 r. Nr 17, poz. 95, Nr 80, poz. 542, Nr 102, poz. 689, Nr 158, poz. 1103, Nr 176, </w:t>
      </w:r>
      <w:r w:rsidRPr="00615F4E">
        <w:rPr>
          <w:rFonts w:ascii="Times New Roman" w:hAnsi="Times New Roman"/>
          <w:kern w:val="0"/>
          <w:sz w:val="22"/>
          <w:szCs w:val="22"/>
          <w:lang w:eastAsia="pl-PL"/>
        </w:rPr>
        <w:t>poz. 1238, Nr 191, poz. 1369 i Nr 247, poz. 1821, z 2008 r. Nr 145, poz. 917 i Nr 227, poz. 1505 oraz z 2009 r. Nr 1, poz. 1, Nr 56, poz. 458, Nr 67, poz. 572 i Nr 97, poz. 800 ).</w:t>
      </w:r>
    </w:p>
    <w:p w14:paraId="59B1DF34" w14:textId="103586E7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615F4E">
        <w:rPr>
          <w:rFonts w:ascii="Times New Roman" w:hAnsi="Times New Roman"/>
          <w:kern w:val="0"/>
          <w:sz w:val="22"/>
          <w:szCs w:val="22"/>
          <w:lang w:eastAsia="pl-PL"/>
        </w:rPr>
        <w:t>Rozporz</w:t>
      </w:r>
      <w:r w:rsidRPr="00615F4E">
        <w:rPr>
          <w:rFonts w:ascii="Times New Roman" w:eastAsia="Arial,Bold" w:hAnsi="Times New Roman"/>
          <w:kern w:val="0"/>
          <w:sz w:val="22"/>
          <w:szCs w:val="22"/>
          <w:lang w:eastAsia="pl-PL"/>
        </w:rPr>
        <w:t>ą</w:t>
      </w:r>
      <w:r w:rsidRPr="00615F4E">
        <w:rPr>
          <w:rFonts w:ascii="Times New Roman" w:hAnsi="Times New Roman"/>
          <w:kern w:val="0"/>
          <w:sz w:val="22"/>
          <w:szCs w:val="22"/>
          <w:lang w:eastAsia="pl-PL"/>
        </w:rPr>
        <w:t xml:space="preserve">dzenie MEN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z dnia 7 października 2009 r.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w sprawie nadzoru pedagogicznego (</w:t>
      </w:r>
      <w:r w:rsidR="00AB5A1F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Dz. U. z </w:t>
      </w:r>
      <w:r w:rsidRPr="00615F4E">
        <w:rPr>
          <w:rFonts w:ascii="Times New Roman" w:hAnsi="Times New Roman"/>
          <w:kern w:val="0"/>
          <w:sz w:val="22"/>
          <w:szCs w:val="22"/>
          <w:lang w:eastAsia="pl-PL"/>
        </w:rPr>
        <w:t>2009 r. Nr 168 poz. 1324)</w:t>
      </w:r>
      <w:r w:rsidR="00615F4E">
        <w:rPr>
          <w:rFonts w:ascii="Times New Roman" w:hAnsi="Times New Roman"/>
          <w:kern w:val="0"/>
          <w:sz w:val="22"/>
          <w:szCs w:val="22"/>
          <w:lang w:eastAsia="pl-PL"/>
        </w:rPr>
        <w:t>.</w:t>
      </w:r>
    </w:p>
    <w:p w14:paraId="17CCA7CF" w14:textId="728C48FA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MEN z dnia 17 listopada 2010 r. </w:t>
      </w:r>
      <w:r w:rsidRPr="00615F4E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w sprawie zasad udzielania i organizacji pomocy psychologiczno-pedagogicznej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w publicznych przedszkolach, szkołach i placówkach.</w:t>
      </w:r>
      <w:r w:rsidR="00AB5A1F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(</w:t>
      </w:r>
      <w:r w:rsidR="00D40881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Dz. U.</w:t>
      </w:r>
      <w:r w:rsidR="00AB5A1F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z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="00D40881" w:rsidRPr="00256D2C">
        <w:rPr>
          <w:rFonts w:ascii="Times New Roman" w:hAnsi="Times New Roman"/>
          <w:kern w:val="0"/>
          <w:sz w:val="22"/>
          <w:szCs w:val="22"/>
          <w:lang w:eastAsia="pl-PL"/>
        </w:rPr>
        <w:t>2010 r. Nr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228 poz. 1487).</w:t>
      </w:r>
    </w:p>
    <w:p w14:paraId="214E627A" w14:textId="2450D643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MENiS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z dnia 19 grudnia 2001 r. w sprawie warunków i trybu udzielania zezwoleń na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indywidualny program lub tok nauki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oraz organizacji indywidualnego p</w:t>
      </w:r>
      <w:r w:rsidR="00AB5A1F" w:rsidRPr="00256D2C">
        <w:rPr>
          <w:rFonts w:ascii="Times New Roman" w:hAnsi="Times New Roman"/>
          <w:kern w:val="0"/>
          <w:sz w:val="22"/>
          <w:szCs w:val="22"/>
          <w:lang w:eastAsia="pl-PL"/>
        </w:rPr>
        <w:t>rogramu lub toku nauki (Dz.U. z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2002 r. Nr 3, poz. 28).</w:t>
      </w:r>
    </w:p>
    <w:p w14:paraId="5724B796" w14:textId="02B0CDE4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MENiS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z dnia 12 lutego 2002 r. w sprawie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ramowych planów nauczania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w szkołach publicznych (Dz. U. Nr 15, poz. 142 i Nr 137, poz. 1155, z 2003 r. Nr 39, </w:t>
      </w:r>
      <w:r w:rsidR="00AB5A1F" w:rsidRPr="00256D2C">
        <w:rPr>
          <w:rFonts w:ascii="Times New Roman" w:hAnsi="Times New Roman"/>
          <w:kern w:val="0"/>
          <w:sz w:val="22"/>
          <w:szCs w:val="22"/>
          <w:lang w:eastAsia="pl-PL"/>
        </w:rPr>
        <w:t>poz. 337 i Nr 116, poz. 1093, z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2004 r. Nr 43, poz. 393, z 2005 r. Nr 30, poz. 252, z 2008 r. Nr 72, poz. 420 oraz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z 2009 r. Nr 54, poz.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442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) oraz Rozporządzenie MEN z 7 lutego 2012 r. w sprawie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ramowych planów nauczania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w szkołach publicznych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Dz.U z 22 lutego 2012 r. poz. 204 .</w:t>
      </w:r>
    </w:p>
    <w:p w14:paraId="36A3EA75" w14:textId="668EA43F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MENiS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z dnia 9 grudnia 2003 r. w sprawie dopuszczalnych form realizacji czwartej godziny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wychowania fizycznego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(Dz. U. z 2003 r. Nr 217, poz. 2128 ze zm.).</w:t>
      </w:r>
    </w:p>
    <w:p w14:paraId="496652BC" w14:textId="7E9AE669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Rozporządzenie Ministra Edukacji Narodowej z dnia 19 sierpnia 2009 r. w sprawie dopuszczalnych form realizacji dwóch godzin obowiązkowych zajęć wychowania fizycznego (Dz. U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. z 2009 r. Nr 136, poz.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1116)</w:t>
      </w:r>
    </w:p>
    <w:p w14:paraId="7580D407" w14:textId="6B9E742A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MEN z dnia 14 kwietnia 1992 r. w sprawie warunków i sposobu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organizowania nauki religii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w szkołach publicznych (Dz. U. z 1992 r. Nr 36 , poz.155 z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późn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. zm.).</w:t>
      </w:r>
    </w:p>
    <w:p w14:paraId="6A5319A9" w14:textId="12102E9F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MENiS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z dnia 19 lipca 2002 r. w sprawie sposobu nauczania oraz zakresu treści nauczania dotyczących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wiedzy o </w:t>
      </w:r>
      <w:r w:rsidR="00C13FD0" w:rsidRPr="00256D2C">
        <w:rPr>
          <w:rFonts w:ascii="Times New Roman" w:eastAsia="Arial,Bold" w:hAnsi="Times New Roman"/>
          <w:b/>
          <w:bCs/>
          <w:kern w:val="0"/>
          <w:sz w:val="22"/>
          <w:szCs w:val="22"/>
          <w:lang w:eastAsia="pl-PL"/>
        </w:rPr>
        <w:t>ż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yciu seksualnym człowieka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(Dz. U. Nr 67, poz. 756, z 2001 r. Nr 79, poz. 845, z 2002 r. Nr 121, poz. 1037 oraz z 2009 r. Nr 131, poz. 1079), zmiany z 17 02.2012 r.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(Dz. U. 2012 poz. 300).</w:t>
      </w:r>
    </w:p>
    <w:p w14:paraId="110C51D2" w14:textId="2ECD693C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MENiS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z dnia 31 grudnia 2002 r. w sprawie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bezpiecze</w:t>
      </w:r>
      <w:r w:rsidRPr="00256D2C">
        <w:rPr>
          <w:rFonts w:ascii="Times New Roman" w:eastAsia="Arial,Bold" w:hAnsi="Times New Roman"/>
          <w:b/>
          <w:bCs/>
          <w:kern w:val="0"/>
          <w:sz w:val="22"/>
          <w:szCs w:val="22"/>
          <w:lang w:eastAsia="pl-PL"/>
        </w:rPr>
        <w:t>ń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stwa i higieny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w publicznych i</w:t>
      </w:r>
      <w:r w:rsidR="00AB5A1F" w:rsidRPr="00256D2C">
        <w:rPr>
          <w:rFonts w:ascii="Times New Roman" w:hAnsi="Times New Roman"/>
          <w:kern w:val="0"/>
          <w:sz w:val="22"/>
          <w:szCs w:val="22"/>
          <w:lang w:eastAsia="pl-PL"/>
        </w:rPr>
        <w:t> 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niepublicznych szkołach i placówkach ( Dz. U. z 2003 r. Nr 6, poz. 69, zm. Dz. U. z 2009 r. nr 139, poz. 1130).</w:t>
      </w:r>
    </w:p>
    <w:p w14:paraId="20ABAE92" w14:textId="1B54E8D1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MEN z dnia 2 listopada 2000 r. w sprawie kryteriów i trybu dokonywania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oceny pracy</w:t>
      </w:r>
      <w:r w:rsidR="008414AD"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nauczyciela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(Dz. U. Nr 98, poz. 1066, z 2001 r. Nr 131, poz. 1459 oraz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z 2009 r. Nr 123, poz. 1022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).</w:t>
      </w:r>
    </w:p>
    <w:p w14:paraId="7554E33D" w14:textId="4F78101D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MENiS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z dnia 19 lutego 2002 r. w sprawie sposobu prowadzenia przez publiczne</w:t>
      </w:r>
      <w:r w:rsidR="008414AD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przedszkola, szkoły i placówki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dokumentacji przebiegu nauczania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, działalności wychowawczej </w:t>
      </w:r>
      <w:r w:rsidR="00E53F67">
        <w:rPr>
          <w:rFonts w:ascii="Times New Roman" w:hAnsi="Times New Roman"/>
          <w:kern w:val="0"/>
          <w:sz w:val="22"/>
          <w:szCs w:val="22"/>
          <w:lang w:eastAsia="pl-PL"/>
        </w:rPr>
        <w:br/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i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opiekuńczej oraz rodzajów tej dokumentacji (Dz. U. Nr 23, poz. 225, z 2003 r. Nr 107, poz. 1003 oraz </w:t>
      </w:r>
      <w:r w:rsidR="00E53F67">
        <w:rPr>
          <w:rFonts w:ascii="Times New Roman" w:hAnsi="Times New Roman"/>
          <w:kern w:val="0"/>
          <w:sz w:val="22"/>
          <w:szCs w:val="22"/>
          <w:lang w:eastAsia="pl-PL"/>
        </w:rPr>
        <w:br/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z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2009 r. Nr 116, poz. 977,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z 2010 r. Nr 156, poz. 1047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).</w:t>
      </w:r>
    </w:p>
    <w:p w14:paraId="549E90F2" w14:textId="03A67815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MEN z dnia 8 czerwca 2009 r. w sprawie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dopuszczania do u</w:t>
      </w:r>
      <w:r w:rsidR="008414AD" w:rsidRPr="00256D2C">
        <w:rPr>
          <w:rFonts w:ascii="Times New Roman" w:eastAsia="Arial,Bold" w:hAnsi="Times New Roman"/>
          <w:b/>
          <w:bCs/>
          <w:kern w:val="0"/>
          <w:sz w:val="22"/>
          <w:szCs w:val="22"/>
          <w:lang w:eastAsia="pl-PL"/>
        </w:rPr>
        <w:t>ż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ytku szkolnego</w:t>
      </w:r>
      <w:r w:rsidR="008414AD"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programów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wychowania przedszkolnego, programów nauczania i podręczników oraz cofania</w:t>
      </w:r>
      <w:r w:rsidR="008414AD"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dopuszczenia (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Dz. U. z 2009 </w:t>
      </w:r>
      <w:r w:rsidR="001F6E3B"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r. Nr 89 poz.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730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).</w:t>
      </w:r>
    </w:p>
    <w:p w14:paraId="622B826E" w14:textId="477E8566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MENiS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z dnia 20 lutego 2004 r. w sprawie warunków i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trybu przyjmowania uczniów</w:t>
      </w:r>
      <w:r w:rsidR="008414AD"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do szkół publicznych oraz przechodzenia z jednych typów szkół do innych (Dz. U. z 2004 r. Nr 26,</w:t>
      </w:r>
      <w:r w:rsidR="008414AD"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 </w:t>
      </w:r>
      <w:r w:rsidR="00AB5A1F" w:rsidRPr="00256D2C">
        <w:rPr>
          <w:rFonts w:ascii="Times New Roman" w:hAnsi="Times New Roman"/>
          <w:kern w:val="0"/>
          <w:sz w:val="22"/>
          <w:szCs w:val="22"/>
          <w:lang w:eastAsia="pl-PL"/>
        </w:rPr>
        <w:t>poz.232 ze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zm. Dz.U. z 2009 r. nr 31, poz. 208).</w:t>
      </w:r>
    </w:p>
    <w:p w14:paraId="3A37B318" w14:textId="1ED3BE17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MENiS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z dnia 8 listopada 2001 r. w sprawie warunków i sposobu organizowania przez</w:t>
      </w:r>
      <w:r w:rsidR="008414AD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publiczne przedszkola, szkoły i placówki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turystyki i krajoznawstwa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( DZ. U. z 2001 r. Nr 135 poz.</w:t>
      </w:r>
      <w:r w:rsidR="008414AD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1516).</w:t>
      </w:r>
    </w:p>
    <w:p w14:paraId="05DE603C" w14:textId="6CEF4B92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MENiS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z dnia 29 stycznia 2003 r. w sprawie sposobu i trybu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organizowania</w:t>
      </w:r>
      <w:r w:rsidR="008414AD"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indywidualnego nauczania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(Dz.U. z 2003 r. Nr 23 poz. 193) .</w:t>
      </w:r>
    </w:p>
    <w:p w14:paraId="3F1EA055" w14:textId="3E395CBE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MENiS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z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z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dnia 30 kwietnia 2007 r. w sprawie warunków i sposobu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oceniania,</w:t>
      </w:r>
      <w:r w:rsidR="008414AD"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klasyfikowana i promowania uczniów i słuchaczy oraz przeprowadzania sprawdzianów i</w:t>
      </w:r>
      <w:r w:rsidR="008414AD"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egzaminów </w:t>
      </w:r>
      <w:r w:rsidR="00AB5A1F" w:rsidRPr="00256D2C">
        <w:rPr>
          <w:rFonts w:ascii="Times New Roman" w:hAnsi="Times New Roman"/>
          <w:kern w:val="0"/>
          <w:sz w:val="22"/>
          <w:szCs w:val="22"/>
          <w:lang w:eastAsia="pl-PL"/>
        </w:rPr>
        <w:t>w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szkołach 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>publicznych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(Dz. U. Nr 83, poz. 562 i Nr 130, poz. 906, z 2008 r. Nr 3, poz. 9 i</w:t>
      </w:r>
      <w:r w:rsidR="008414AD"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Nr 178, poz.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lastRenderedPageBreak/>
        <w:t xml:space="preserve">1097 oraz z 2009 r. Nr 58, poz. 475 i Nr 83, poz. 694);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zmiany z 20 sierpnia 2010 r. Dz.</w:t>
      </w:r>
      <w:r w:rsidR="008414AD"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U.</w:t>
      </w:r>
      <w:r w:rsidR="001F6E3B"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Nr 156, poz.1046.</w:t>
      </w:r>
    </w:p>
    <w:p w14:paraId="14F9C21C" w14:textId="3B13BC8E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Rozporządzenie Ministra Edukacji Narodowej z dnia 12 marca 2009 r. w sprawie szczegółowych</w:t>
      </w:r>
      <w:r w:rsidR="008414AD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kwalifikacji wymaganych od nauczycieli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oraz określenia szkół i wypadków, w których mo</w:t>
      </w:r>
      <w:r w:rsidR="008414AD" w:rsidRPr="00256D2C">
        <w:rPr>
          <w:rFonts w:ascii="Times New Roman" w:hAnsi="Times New Roman"/>
          <w:kern w:val="0"/>
          <w:sz w:val="22"/>
          <w:szCs w:val="22"/>
          <w:lang w:eastAsia="pl-PL"/>
        </w:rPr>
        <w:t>ż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na</w:t>
      </w:r>
      <w:r w:rsidR="008414AD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zatrudnić nauczycieli niemających wy</w:t>
      </w:r>
      <w:r w:rsidR="008414AD" w:rsidRPr="00256D2C">
        <w:rPr>
          <w:rFonts w:ascii="Times New Roman" w:hAnsi="Times New Roman"/>
          <w:kern w:val="0"/>
          <w:sz w:val="22"/>
          <w:szCs w:val="22"/>
          <w:lang w:eastAsia="pl-PL"/>
        </w:rPr>
        <w:t>ż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szego wykształcenia lub ukończonego zakładu kształcenia</w:t>
      </w:r>
      <w:r w:rsidR="008414AD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nauczycieli </w:t>
      </w:r>
      <w:r w:rsidR="00AB5A1F" w:rsidRPr="00256D2C">
        <w:rPr>
          <w:rFonts w:ascii="Times New Roman" w:hAnsi="Times New Roman"/>
          <w:kern w:val="0"/>
          <w:sz w:val="22"/>
          <w:szCs w:val="22"/>
          <w:lang w:eastAsia="pl-PL"/>
        </w:rPr>
        <w:t>(Dz. U. z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2009 r. Nr 50, poz. 400)</w:t>
      </w:r>
    </w:p>
    <w:p w14:paraId="0EE1BABA" w14:textId="026130F1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Rozpo</w:t>
      </w:r>
      <w:r w:rsidR="00C13FD0" w:rsidRPr="00256D2C">
        <w:rPr>
          <w:rFonts w:ascii="Times New Roman" w:hAnsi="Times New Roman"/>
          <w:kern w:val="0"/>
          <w:sz w:val="22"/>
          <w:szCs w:val="22"/>
          <w:lang w:eastAsia="pl-PL"/>
        </w:rPr>
        <w:t>rządzenie MENIS w sprawie zasad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i trybu dokonywania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oceny pracy nauczyciela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(D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>z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.U z 2000</w:t>
      </w:r>
      <w:r w:rsidR="008414AD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r. Nr 98 poz. 1066 ze zm. 2009</w:t>
      </w:r>
      <w:r w:rsidR="00C13FD0" w:rsidRPr="00256D2C">
        <w:rPr>
          <w:rFonts w:ascii="Times New Roman" w:hAnsi="Times New Roman"/>
          <w:kern w:val="0"/>
          <w:sz w:val="22"/>
          <w:szCs w:val="22"/>
          <w:lang w:eastAsia="pl-PL"/>
        </w:rPr>
        <w:t>)</w:t>
      </w:r>
    </w:p>
    <w:p w14:paraId="04C52C05" w14:textId="34C5D2BF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o sposobach podziału środków na wspieranie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doskonalenia zawodowego nauczycieli</w:t>
      </w:r>
      <w:r w:rsidR="008414AD"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 </w:t>
      </w:r>
      <w:r w:rsidR="008445B2"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(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Dz. U. z 2002 nr 46 poz. 430</w:t>
      </w:r>
      <w:r w:rsidR="008445B2" w:rsidRPr="00256D2C">
        <w:rPr>
          <w:rFonts w:ascii="Times New Roman" w:hAnsi="Times New Roman"/>
          <w:kern w:val="0"/>
          <w:sz w:val="22"/>
          <w:szCs w:val="22"/>
          <w:lang w:eastAsia="pl-PL"/>
        </w:rPr>
        <w:t>)</w:t>
      </w:r>
    </w:p>
    <w:p w14:paraId="1080F721" w14:textId="666B23A8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MEN z 23 grudnia 2008 r. w sprawie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podstawy programowej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wychowania</w:t>
      </w:r>
      <w:r w:rsidR="008414AD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przedszkolnego oraz kształcenia ogólnego w poszczególnych typach szkół (Dz.U. z 2009 r. Nr 4 poz.18).</w:t>
      </w:r>
    </w:p>
    <w:p w14:paraId="3E9577B1" w14:textId="45429C78" w:rsidR="00F05E2D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Rozporządzenia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MENiS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z 19 lutego 2002 r. ze zmianami ( Dz. U. z 2002 nr 23, poz.225,z 2003 nr 107,</w:t>
      </w:r>
      <w:r w:rsidR="008414AD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poz.</w:t>
      </w:r>
      <w:r w:rsidR="00A604E6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1003, z 2009 nr 116, poz. 977)</w:t>
      </w:r>
    </w:p>
    <w:p w14:paraId="071D9ED1" w14:textId="5C3AA23A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sz w:val="22"/>
          <w:szCs w:val="22"/>
        </w:rPr>
        <w:t xml:space="preserve">Rozporządzenie MEN </w:t>
      </w:r>
      <w:r w:rsidR="00B33CDB" w:rsidRPr="00256D2C">
        <w:rPr>
          <w:rFonts w:ascii="Times New Roman" w:hAnsi="Times New Roman"/>
          <w:sz w:val="22"/>
          <w:szCs w:val="22"/>
        </w:rPr>
        <w:t xml:space="preserve">z dnia 28 maja 2010 r. w sprawie </w:t>
      </w:r>
      <w:r w:rsidR="00B33CDB" w:rsidRPr="00615F4E">
        <w:rPr>
          <w:rFonts w:ascii="Times New Roman" w:hAnsi="Times New Roman"/>
          <w:b/>
          <w:bCs/>
          <w:sz w:val="22"/>
          <w:szCs w:val="22"/>
        </w:rPr>
        <w:t>świadectw, dyplomów państwowych i innych druków szkolnych</w:t>
      </w:r>
      <w:r w:rsidR="00B33CDB" w:rsidRPr="00256D2C">
        <w:rPr>
          <w:rFonts w:ascii="Times New Roman" w:hAnsi="Times New Roman"/>
          <w:sz w:val="22"/>
          <w:szCs w:val="22"/>
        </w:rPr>
        <w:t xml:space="preserve"> (Dz.U.</w:t>
      </w:r>
      <w:r w:rsidRPr="00256D2C">
        <w:rPr>
          <w:rFonts w:ascii="Times New Roman" w:hAnsi="Times New Roman"/>
          <w:sz w:val="22"/>
          <w:szCs w:val="22"/>
        </w:rPr>
        <w:t xml:space="preserve"> z </w:t>
      </w:r>
      <w:r w:rsidR="00B33CDB" w:rsidRPr="00256D2C">
        <w:rPr>
          <w:rFonts w:ascii="Times New Roman" w:hAnsi="Times New Roman"/>
          <w:sz w:val="22"/>
          <w:szCs w:val="22"/>
        </w:rPr>
        <w:t>dnia 7 czerwca 2010 r. nr 97, poz. 624)</w:t>
      </w:r>
    </w:p>
    <w:p w14:paraId="16625F6A" w14:textId="2BB74D69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MEN z 1 04.2010 r. w sprawie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przyjmowania osób nieb</w:t>
      </w:r>
      <w:r w:rsidRPr="00256D2C">
        <w:rPr>
          <w:rFonts w:ascii="Times New Roman" w:eastAsia="Arial,Bold" w:hAnsi="Times New Roman"/>
          <w:b/>
          <w:bCs/>
          <w:kern w:val="0"/>
          <w:sz w:val="22"/>
          <w:szCs w:val="22"/>
          <w:lang w:eastAsia="pl-PL"/>
        </w:rPr>
        <w:t>ę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d</w:t>
      </w:r>
      <w:r w:rsidRPr="00256D2C">
        <w:rPr>
          <w:rFonts w:ascii="Times New Roman" w:eastAsia="Arial,Bold" w:hAnsi="Times New Roman"/>
          <w:b/>
          <w:bCs/>
          <w:kern w:val="0"/>
          <w:sz w:val="22"/>
          <w:szCs w:val="22"/>
          <w:lang w:eastAsia="pl-PL"/>
        </w:rPr>
        <w:t>ą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cych obywatelami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Polski</w:t>
      </w:r>
      <w:r w:rsidR="008414AD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do publicznych przedszkoli i szkół (Dz. Z 2010 r. nr 57, poz. 361),</w:t>
      </w:r>
    </w:p>
    <w:p w14:paraId="56F334C8" w14:textId="2ECF5925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MEN z 25.10.210 r. w sprawie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organizacji roku szkolnego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(Dz. U. z 2012 r. nr 186,</w:t>
      </w:r>
      <w:r w:rsidR="008414AD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poz. 1245),</w:t>
      </w:r>
    </w:p>
    <w:p w14:paraId="4B3CBD3D" w14:textId="2A6F44AA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eastAsia="Arial,Bold" w:hAnsi="Times New Roman"/>
          <w:b/>
          <w:bCs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MEN z </w:t>
      </w:r>
      <w:proofErr w:type="spellStart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z</w:t>
      </w:r>
      <w:proofErr w:type="spellEnd"/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2010 r w sprawie wykonywania zadań podtrzymujących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to</w:t>
      </w:r>
      <w:r w:rsidR="008414AD" w:rsidRPr="00256D2C">
        <w:rPr>
          <w:rFonts w:ascii="Times New Roman" w:eastAsia="Arial,Bold" w:hAnsi="Times New Roman"/>
          <w:b/>
          <w:bCs/>
          <w:kern w:val="0"/>
          <w:sz w:val="22"/>
          <w:szCs w:val="22"/>
          <w:lang w:eastAsia="pl-PL"/>
        </w:rPr>
        <w:t>ż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samo</w:t>
      </w:r>
      <w:r w:rsidRPr="00256D2C">
        <w:rPr>
          <w:rFonts w:ascii="Times New Roman" w:eastAsia="Arial,Bold" w:hAnsi="Times New Roman"/>
          <w:b/>
          <w:bCs/>
          <w:kern w:val="0"/>
          <w:sz w:val="22"/>
          <w:szCs w:val="22"/>
          <w:lang w:eastAsia="pl-PL"/>
        </w:rPr>
        <w:t>ść</w:t>
      </w:r>
      <w:r w:rsidR="008414AD" w:rsidRPr="00256D2C">
        <w:rPr>
          <w:rFonts w:ascii="Times New Roman" w:eastAsia="Arial,Bold" w:hAnsi="Times New Roman"/>
          <w:b/>
          <w:bCs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narodow</w:t>
      </w:r>
      <w:r w:rsidRPr="00256D2C">
        <w:rPr>
          <w:rFonts w:ascii="Times New Roman" w:eastAsia="Arial,Bold" w:hAnsi="Times New Roman"/>
          <w:b/>
          <w:bCs/>
          <w:kern w:val="0"/>
          <w:sz w:val="22"/>
          <w:szCs w:val="22"/>
          <w:lang w:eastAsia="pl-PL"/>
        </w:rPr>
        <w:t xml:space="preserve">ą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(Dz. U. z 18.05.2010 r. 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>Nr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109, poz. 712),</w:t>
      </w:r>
    </w:p>
    <w:p w14:paraId="7434AC2B" w14:textId="79ED9F67" w:rsidR="003C3A36" w:rsidRPr="00256D2C" w:rsidRDefault="003C3A36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Rozporządzenie MEN z</w:t>
      </w:r>
      <w:r w:rsidR="00B33CDB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2011 r w sprawie 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>warunków niezb</w:t>
      </w:r>
      <w:r w:rsidRPr="00256D2C">
        <w:rPr>
          <w:rFonts w:ascii="Times New Roman" w:eastAsia="Arial,Bold" w:hAnsi="Times New Roman"/>
          <w:b/>
          <w:bCs/>
          <w:kern w:val="0"/>
          <w:sz w:val="22"/>
          <w:szCs w:val="22"/>
          <w:lang w:eastAsia="pl-PL"/>
        </w:rPr>
        <w:t>ę</w:t>
      </w:r>
      <w:r w:rsidRPr="00256D2C">
        <w:rPr>
          <w:rFonts w:ascii="Times New Roman" w:hAnsi="Times New Roman"/>
          <w:b/>
          <w:bCs/>
          <w:kern w:val="0"/>
          <w:sz w:val="22"/>
          <w:szCs w:val="22"/>
          <w:lang w:eastAsia="pl-PL"/>
        </w:rPr>
        <w:t xml:space="preserve">dnych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do realizacji przez szkoły i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>nauczycieli zadań dydaktycznych, wychowawczych i opiekuńczych oraz programów nauczania ( Dz.U</w:t>
      </w:r>
      <w:r w:rsidR="00B33CDB" w:rsidRPr="00256D2C">
        <w:rPr>
          <w:rFonts w:ascii="Times New Roman" w:hAnsi="Times New Roman"/>
          <w:kern w:val="0"/>
          <w:sz w:val="22"/>
          <w:szCs w:val="22"/>
          <w:lang w:eastAsia="pl-PL"/>
        </w:rPr>
        <w:t>.</w:t>
      </w:r>
      <w:r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z</w:t>
      </w:r>
      <w:r w:rsidR="001F6E3B" w:rsidRPr="00256D2C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="00E6363D" w:rsidRPr="00256D2C">
        <w:rPr>
          <w:rFonts w:ascii="Times New Roman" w:hAnsi="Times New Roman"/>
          <w:kern w:val="0"/>
          <w:sz w:val="22"/>
          <w:szCs w:val="22"/>
          <w:lang w:eastAsia="pl-PL"/>
        </w:rPr>
        <w:t>2011 r. Nr 6, poz. 23)</w:t>
      </w:r>
    </w:p>
    <w:p w14:paraId="23BDD3C0" w14:textId="16381640" w:rsidR="00E6363D" w:rsidRPr="00B10615" w:rsidRDefault="00E6363D" w:rsidP="007A5D4B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bCs/>
          <w:kern w:val="0"/>
          <w:sz w:val="22"/>
          <w:szCs w:val="22"/>
          <w:lang w:eastAsia="pl-PL"/>
        </w:rPr>
      </w:pPr>
      <w:r w:rsidRPr="00981EA0">
        <w:rPr>
          <w:rFonts w:ascii="Times New Roman" w:hAnsi="Times New Roman"/>
          <w:kern w:val="0"/>
          <w:sz w:val="22"/>
          <w:szCs w:val="22"/>
          <w:lang w:eastAsia="pl-PL"/>
        </w:rPr>
        <w:t xml:space="preserve">Rozporządzenie MEN, MZ, </w:t>
      </w:r>
      <w:proofErr w:type="spellStart"/>
      <w:r w:rsidRPr="00981EA0">
        <w:rPr>
          <w:rFonts w:ascii="Times New Roman" w:hAnsi="Times New Roman"/>
          <w:kern w:val="0"/>
          <w:sz w:val="22"/>
          <w:szCs w:val="22"/>
          <w:lang w:eastAsia="pl-PL"/>
        </w:rPr>
        <w:t>MPiPS</w:t>
      </w:r>
      <w:proofErr w:type="spellEnd"/>
      <w:r w:rsidRPr="00981EA0">
        <w:rPr>
          <w:rFonts w:ascii="Times New Roman" w:hAnsi="Times New Roman"/>
          <w:kern w:val="0"/>
          <w:sz w:val="22"/>
          <w:szCs w:val="22"/>
          <w:lang w:eastAsia="pl-PL"/>
        </w:rPr>
        <w:t xml:space="preserve"> oraz </w:t>
      </w:r>
      <w:proofErr w:type="spellStart"/>
      <w:r w:rsidRPr="00981EA0">
        <w:rPr>
          <w:rFonts w:ascii="Times New Roman" w:hAnsi="Times New Roman"/>
          <w:kern w:val="0"/>
          <w:sz w:val="22"/>
          <w:szCs w:val="22"/>
          <w:lang w:eastAsia="pl-PL"/>
        </w:rPr>
        <w:t>MSz</w:t>
      </w:r>
      <w:proofErr w:type="spellEnd"/>
      <w:r w:rsidRPr="00981EA0">
        <w:rPr>
          <w:rFonts w:ascii="Times New Roman" w:hAnsi="Times New Roman"/>
          <w:kern w:val="0"/>
          <w:sz w:val="22"/>
          <w:szCs w:val="22"/>
          <w:lang w:eastAsia="pl-PL"/>
        </w:rPr>
        <w:t xml:space="preserve"> z dnia 31 lipca 2012</w:t>
      </w:r>
      <w:r w:rsidR="00615F4E" w:rsidRPr="00981EA0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Pr="00981EA0">
        <w:rPr>
          <w:rFonts w:ascii="Times New Roman" w:hAnsi="Times New Roman"/>
          <w:kern w:val="0"/>
          <w:sz w:val="22"/>
          <w:szCs w:val="22"/>
          <w:lang w:eastAsia="pl-PL"/>
        </w:rPr>
        <w:t xml:space="preserve">r. w sprawie sposobu organizowania nauczania kościelnego, nabożeństw  i wykonywania innych </w:t>
      </w:r>
      <w:r w:rsidRPr="00981EA0">
        <w:rPr>
          <w:rFonts w:ascii="Times New Roman" w:hAnsi="Times New Roman"/>
          <w:b/>
          <w:kern w:val="0"/>
          <w:sz w:val="22"/>
          <w:szCs w:val="22"/>
          <w:lang w:eastAsia="pl-PL"/>
        </w:rPr>
        <w:t xml:space="preserve">praktyk religijnych </w:t>
      </w:r>
      <w:r w:rsidRPr="00981EA0">
        <w:rPr>
          <w:rFonts w:ascii="Times New Roman" w:hAnsi="Times New Roman"/>
          <w:kern w:val="0"/>
          <w:sz w:val="22"/>
          <w:szCs w:val="22"/>
          <w:lang w:eastAsia="pl-PL"/>
        </w:rPr>
        <w:t xml:space="preserve">właściwych dla wyznania zielonoświątkowego dzieciom i młodzieży </w:t>
      </w:r>
      <w:r w:rsidR="00AB5A1F" w:rsidRPr="00981EA0">
        <w:rPr>
          <w:rFonts w:ascii="Times New Roman" w:hAnsi="Times New Roman"/>
          <w:kern w:val="0"/>
          <w:sz w:val="22"/>
          <w:szCs w:val="22"/>
          <w:lang w:eastAsia="pl-PL"/>
        </w:rPr>
        <w:t>(Dz.U.2012</w:t>
      </w:r>
      <w:r w:rsidR="00615F4E" w:rsidRPr="00981EA0">
        <w:rPr>
          <w:rFonts w:ascii="Times New Roman" w:hAnsi="Times New Roman"/>
          <w:kern w:val="0"/>
          <w:sz w:val="22"/>
          <w:szCs w:val="22"/>
          <w:lang w:eastAsia="pl-PL"/>
        </w:rPr>
        <w:t xml:space="preserve"> </w:t>
      </w:r>
      <w:r w:rsidR="00AB5A1F" w:rsidRPr="00981EA0">
        <w:rPr>
          <w:rFonts w:ascii="Times New Roman" w:hAnsi="Times New Roman"/>
          <w:kern w:val="0"/>
          <w:sz w:val="22"/>
          <w:szCs w:val="22"/>
          <w:lang w:eastAsia="pl-PL"/>
        </w:rPr>
        <w:t>r., poz.9</w:t>
      </w:r>
      <w:r w:rsidR="00615F4E" w:rsidRPr="00981EA0">
        <w:rPr>
          <w:rFonts w:ascii="Times New Roman" w:hAnsi="Times New Roman"/>
          <w:kern w:val="0"/>
          <w:sz w:val="22"/>
          <w:szCs w:val="22"/>
          <w:lang w:eastAsia="pl-PL"/>
        </w:rPr>
        <w:t>32</w:t>
      </w:r>
      <w:r w:rsidR="00AB5A1F" w:rsidRPr="00981EA0">
        <w:rPr>
          <w:rFonts w:ascii="Times New Roman" w:hAnsi="Times New Roman"/>
          <w:kern w:val="0"/>
          <w:sz w:val="22"/>
          <w:szCs w:val="22"/>
          <w:lang w:eastAsia="pl-PL"/>
        </w:rPr>
        <w:t>)</w:t>
      </w:r>
      <w:r w:rsidR="00AB5A1F" w:rsidRPr="00981EA0">
        <w:rPr>
          <w:rFonts w:ascii="Times New Roman" w:hAnsi="Times New Roman"/>
          <w:b/>
          <w:kern w:val="0"/>
          <w:sz w:val="22"/>
          <w:szCs w:val="22"/>
          <w:lang w:eastAsia="pl-PL"/>
        </w:rPr>
        <w:t>.</w:t>
      </w:r>
    </w:p>
    <w:p w14:paraId="5732BB53" w14:textId="2D56F26E" w:rsidR="00B10615" w:rsidRPr="00DD42DA" w:rsidRDefault="00B10615" w:rsidP="00B10615">
      <w:pPr>
        <w:pStyle w:val="Akapitzlist"/>
        <w:widowControl/>
        <w:numPr>
          <w:ilvl w:val="0"/>
          <w:numId w:val="114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bCs/>
          <w:kern w:val="0"/>
          <w:sz w:val="22"/>
          <w:szCs w:val="22"/>
          <w:lang w:eastAsia="pl-PL"/>
        </w:rPr>
      </w:pPr>
      <w:r w:rsidRPr="00DD42DA">
        <w:rPr>
          <w:rFonts w:ascii="Times New Roman" w:hAnsi="Times New Roman"/>
          <w:bCs/>
          <w:kern w:val="0"/>
          <w:sz w:val="22"/>
          <w:szCs w:val="22"/>
          <w:lang w:eastAsia="pl-PL"/>
        </w:rPr>
        <w:t xml:space="preserve">Rozporządzenie MEN z dnia 28 lutego 2019 r. w sprawie szczegółowej organizacji publicznych szkół </w:t>
      </w:r>
      <w:r w:rsidRPr="00DD42DA">
        <w:rPr>
          <w:rFonts w:ascii="Times New Roman" w:hAnsi="Times New Roman"/>
          <w:bCs/>
          <w:kern w:val="0"/>
          <w:sz w:val="22"/>
          <w:szCs w:val="22"/>
          <w:lang w:eastAsia="pl-PL"/>
        </w:rPr>
        <w:br/>
        <w:t>i publicznych przedszkoli (Dz. U. z 2019 r. poz. 502).</w:t>
      </w:r>
    </w:p>
    <w:p w14:paraId="44713668" w14:textId="77777777" w:rsidR="00E6363D" w:rsidRPr="00615F4E" w:rsidRDefault="00E6363D" w:rsidP="004E3390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kern w:val="0"/>
          <w:sz w:val="22"/>
          <w:szCs w:val="22"/>
          <w:lang w:eastAsia="pl-PL"/>
        </w:rPr>
      </w:pPr>
    </w:p>
    <w:p w14:paraId="46221C0D" w14:textId="77777777" w:rsidR="008414AD" w:rsidRPr="00E6363D" w:rsidRDefault="008414AD" w:rsidP="004E3390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</w:p>
    <w:p w14:paraId="259AE8C1" w14:textId="3BAE2B60" w:rsidR="001F6E3B" w:rsidRDefault="001F6E3B" w:rsidP="004E3390">
      <w:pPr>
        <w:widowControl/>
        <w:suppressAutoHyphens w:val="0"/>
        <w:contextualSpacing/>
        <w:rPr>
          <w:rFonts w:ascii="Times New Roman" w:hAnsi="Times New Roman"/>
          <w:kern w:val="0"/>
          <w:szCs w:val="24"/>
          <w:lang w:eastAsia="pl-PL"/>
        </w:rPr>
      </w:pPr>
      <w:r>
        <w:rPr>
          <w:rFonts w:ascii="Times New Roman" w:hAnsi="Times New Roman"/>
          <w:kern w:val="0"/>
          <w:szCs w:val="24"/>
          <w:lang w:eastAsia="pl-PL"/>
        </w:rPr>
        <w:br w:type="page"/>
      </w:r>
    </w:p>
    <w:p w14:paraId="2A65AAAE" w14:textId="77777777" w:rsidR="00AB5A1F" w:rsidRDefault="00AB5A1F" w:rsidP="004E3390">
      <w:pPr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lastRenderedPageBreak/>
        <w:t>§1</w:t>
      </w:r>
    </w:p>
    <w:p w14:paraId="5A8CF04D" w14:textId="77777777" w:rsidR="00193298" w:rsidRPr="001F6E3B" w:rsidRDefault="00193298" w:rsidP="004E3390">
      <w:pPr>
        <w:contextualSpacing/>
        <w:jc w:val="center"/>
        <w:rPr>
          <w:rFonts w:ascii="Times New Roman" w:hAnsi="Times New Roman"/>
          <w:b/>
          <w:szCs w:val="24"/>
        </w:rPr>
      </w:pPr>
    </w:p>
    <w:p w14:paraId="1951919B" w14:textId="77777777" w:rsidR="00EA0381" w:rsidRDefault="00EA0381" w:rsidP="004E3390">
      <w:pPr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PODSTAWOWE INFORMACJE O SZKOLE</w:t>
      </w:r>
    </w:p>
    <w:p w14:paraId="6860B410" w14:textId="77777777" w:rsidR="00193298" w:rsidRPr="001F6E3B" w:rsidRDefault="00193298" w:rsidP="004E3390">
      <w:pPr>
        <w:contextualSpacing/>
        <w:jc w:val="center"/>
        <w:rPr>
          <w:rFonts w:ascii="Times New Roman" w:hAnsi="Times New Roman"/>
          <w:b/>
          <w:szCs w:val="24"/>
        </w:rPr>
      </w:pPr>
    </w:p>
    <w:p w14:paraId="16CE080E" w14:textId="77777777" w:rsidR="00EA0381" w:rsidRPr="00981EA0" w:rsidRDefault="00EA0381" w:rsidP="004E3390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 xml:space="preserve">Pełna nazwa szkoły:  </w:t>
      </w:r>
    </w:p>
    <w:p w14:paraId="7917AF2A" w14:textId="005AB2B6" w:rsidR="00AB5A1F" w:rsidRPr="00981EA0" w:rsidRDefault="00EA0381" w:rsidP="004E3390">
      <w:pPr>
        <w:ind w:left="567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 xml:space="preserve">XXXIII Liceum Ogólnokształcące im. Armii Krajowej </w:t>
      </w:r>
      <w:r w:rsidR="001C3577" w:rsidRPr="00981EA0">
        <w:rPr>
          <w:rFonts w:ascii="Times New Roman" w:hAnsi="Times New Roman"/>
          <w:szCs w:val="24"/>
        </w:rPr>
        <w:t>w Zespole Szkolno-Przedszkolnym nr 7</w:t>
      </w:r>
      <w:r w:rsidRPr="00981EA0">
        <w:rPr>
          <w:rFonts w:ascii="Times New Roman" w:hAnsi="Times New Roman"/>
          <w:szCs w:val="24"/>
        </w:rPr>
        <w:t xml:space="preserve"> w Łodzi.</w:t>
      </w:r>
    </w:p>
    <w:p w14:paraId="1CA7D34C" w14:textId="77777777" w:rsidR="00EA0381" w:rsidRPr="00981EA0" w:rsidRDefault="00EA0381" w:rsidP="004E3390">
      <w:pPr>
        <w:numPr>
          <w:ilvl w:val="0"/>
          <w:numId w:val="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>Siedziba szkoły :  94-004 Łódź, ul.  Kusocińskiego 116.</w:t>
      </w:r>
    </w:p>
    <w:p w14:paraId="6D61D9F5" w14:textId="3B75FD3B" w:rsidR="00AB5A1F" w:rsidRPr="00981EA0" w:rsidRDefault="00EA0381" w:rsidP="004E3390">
      <w:pPr>
        <w:numPr>
          <w:ilvl w:val="0"/>
          <w:numId w:val="3"/>
        </w:numPr>
        <w:tabs>
          <w:tab w:val="clear" w:pos="454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>X</w:t>
      </w:r>
      <w:r w:rsidR="00B33CDB" w:rsidRPr="00981EA0">
        <w:rPr>
          <w:rFonts w:ascii="Times New Roman" w:hAnsi="Times New Roman"/>
          <w:szCs w:val="24"/>
        </w:rPr>
        <w:t xml:space="preserve">XXIII Liceum Ogólnokształcące </w:t>
      </w:r>
      <w:r w:rsidRPr="00981EA0">
        <w:rPr>
          <w:rFonts w:ascii="Times New Roman" w:hAnsi="Times New Roman"/>
          <w:szCs w:val="24"/>
        </w:rPr>
        <w:t>im. Armii Krajo</w:t>
      </w:r>
      <w:r w:rsidR="00B33CDB" w:rsidRPr="00981EA0">
        <w:rPr>
          <w:rFonts w:ascii="Times New Roman" w:hAnsi="Times New Roman"/>
          <w:szCs w:val="24"/>
        </w:rPr>
        <w:t xml:space="preserve">wej </w:t>
      </w:r>
      <w:r w:rsidR="001C3577" w:rsidRPr="00981EA0">
        <w:rPr>
          <w:rFonts w:ascii="Times New Roman" w:hAnsi="Times New Roman"/>
          <w:szCs w:val="24"/>
        </w:rPr>
        <w:t xml:space="preserve">w Zespole Szkolno-Przedszkolnym nr 7 </w:t>
      </w:r>
      <w:r w:rsidR="00981EA0">
        <w:rPr>
          <w:rFonts w:ascii="Times New Roman" w:hAnsi="Times New Roman"/>
          <w:szCs w:val="24"/>
        </w:rPr>
        <w:br/>
      </w:r>
      <w:r w:rsidR="00B33CDB" w:rsidRPr="00981EA0">
        <w:rPr>
          <w:rFonts w:ascii="Times New Roman" w:hAnsi="Times New Roman"/>
          <w:szCs w:val="24"/>
        </w:rPr>
        <w:t xml:space="preserve">w Łodzi </w:t>
      </w:r>
      <w:r w:rsidR="00AB5A1F" w:rsidRPr="00981EA0">
        <w:rPr>
          <w:rFonts w:ascii="Times New Roman" w:hAnsi="Times New Roman"/>
          <w:szCs w:val="24"/>
        </w:rPr>
        <w:t>jest</w:t>
      </w:r>
      <w:r w:rsidR="00BC68A0" w:rsidRPr="00981EA0">
        <w:rPr>
          <w:rFonts w:ascii="Times New Roman" w:hAnsi="Times New Roman"/>
          <w:szCs w:val="24"/>
        </w:rPr>
        <w:t xml:space="preserve"> </w:t>
      </w:r>
      <w:r w:rsidR="00AB5A1F" w:rsidRPr="00981EA0">
        <w:rPr>
          <w:rFonts w:ascii="Times New Roman" w:hAnsi="Times New Roman"/>
          <w:szCs w:val="24"/>
        </w:rPr>
        <w:t>szkołą</w:t>
      </w:r>
      <w:r w:rsidR="00BC68A0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>publiczną p</w:t>
      </w:r>
      <w:r w:rsidR="00AB5A1F" w:rsidRPr="00981EA0">
        <w:rPr>
          <w:rFonts w:ascii="Times New Roman" w:hAnsi="Times New Roman"/>
          <w:szCs w:val="24"/>
        </w:rPr>
        <w:t xml:space="preserve">rowadzoną przez Miasto Łódź, realizującą </w:t>
      </w:r>
      <w:r w:rsidR="001C3577" w:rsidRPr="00981EA0">
        <w:rPr>
          <w:rFonts w:ascii="Times New Roman" w:hAnsi="Times New Roman"/>
          <w:szCs w:val="24"/>
        </w:rPr>
        <w:t>4</w:t>
      </w:r>
      <w:r w:rsidR="00AB5A1F" w:rsidRPr="00981EA0">
        <w:rPr>
          <w:rFonts w:ascii="Times New Roman" w:hAnsi="Times New Roman"/>
          <w:szCs w:val="24"/>
        </w:rPr>
        <w:t>-letni cykl kształcenia.</w:t>
      </w:r>
    </w:p>
    <w:p w14:paraId="5DF3738E" w14:textId="77777777" w:rsidR="00BC68A0" w:rsidRPr="00981EA0" w:rsidRDefault="00EA0381" w:rsidP="004E3390">
      <w:pPr>
        <w:numPr>
          <w:ilvl w:val="0"/>
          <w:numId w:val="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>Organem sprawującym nadzór pedagogic</w:t>
      </w:r>
      <w:r w:rsidR="00E34577" w:rsidRPr="00981EA0">
        <w:rPr>
          <w:rFonts w:ascii="Times New Roman" w:hAnsi="Times New Roman"/>
          <w:szCs w:val="24"/>
        </w:rPr>
        <w:t>zny jest Łódzki Kurator Oświaty</w:t>
      </w:r>
      <w:r w:rsidRPr="00981EA0">
        <w:rPr>
          <w:rFonts w:ascii="Times New Roman" w:hAnsi="Times New Roman"/>
          <w:szCs w:val="24"/>
        </w:rPr>
        <w:t>.</w:t>
      </w:r>
    </w:p>
    <w:p w14:paraId="5FA4E99F" w14:textId="77777777" w:rsidR="00EA0381" w:rsidRPr="00981EA0" w:rsidRDefault="00EA0381" w:rsidP="004E3390">
      <w:pPr>
        <w:numPr>
          <w:ilvl w:val="0"/>
          <w:numId w:val="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>Organ prowadzący szkołę zapewnia jej utrzymanie oraz kadrowe i org</w:t>
      </w:r>
      <w:r w:rsidR="00BC68A0" w:rsidRPr="00981EA0">
        <w:rPr>
          <w:rFonts w:ascii="Times New Roman" w:hAnsi="Times New Roman"/>
          <w:szCs w:val="24"/>
        </w:rPr>
        <w:t xml:space="preserve">anizacyjne warunki do pełnej </w:t>
      </w:r>
      <w:r w:rsidRPr="00981EA0">
        <w:rPr>
          <w:rFonts w:ascii="Times New Roman" w:hAnsi="Times New Roman"/>
          <w:szCs w:val="24"/>
        </w:rPr>
        <w:t xml:space="preserve">realizacji programów nauczania i innych zadań statutowych </w:t>
      </w:r>
      <w:r w:rsidR="00AB5A1F" w:rsidRPr="00981EA0">
        <w:rPr>
          <w:rFonts w:ascii="Times New Roman" w:hAnsi="Times New Roman"/>
          <w:szCs w:val="24"/>
        </w:rPr>
        <w:t xml:space="preserve">(o ile statut </w:t>
      </w:r>
      <w:r w:rsidR="00BC68A0" w:rsidRPr="00981EA0">
        <w:rPr>
          <w:rFonts w:ascii="Times New Roman" w:hAnsi="Times New Roman"/>
          <w:szCs w:val="24"/>
        </w:rPr>
        <w:t xml:space="preserve">nie stanowi inaczej) oraz </w:t>
      </w:r>
      <w:r w:rsidRPr="00981EA0">
        <w:rPr>
          <w:rFonts w:ascii="Times New Roman" w:hAnsi="Times New Roman"/>
          <w:szCs w:val="24"/>
        </w:rPr>
        <w:t>odpowiada za jej działalność, jest więc w rozumieniu Kodeksu</w:t>
      </w:r>
      <w:r w:rsidR="00BC68A0" w:rsidRPr="00981EA0">
        <w:rPr>
          <w:rFonts w:ascii="Times New Roman" w:hAnsi="Times New Roman"/>
          <w:szCs w:val="24"/>
        </w:rPr>
        <w:t xml:space="preserve"> postępowania administracyjnego </w:t>
      </w:r>
      <w:r w:rsidRPr="00981EA0">
        <w:rPr>
          <w:rFonts w:ascii="Times New Roman" w:hAnsi="Times New Roman"/>
          <w:szCs w:val="24"/>
        </w:rPr>
        <w:t xml:space="preserve">organem wyższego stopnia w stosunku do decyzji wydawanych przez </w:t>
      </w:r>
      <w:r w:rsidR="00B33CDB" w:rsidRPr="00981EA0">
        <w:rPr>
          <w:rFonts w:ascii="Times New Roman" w:hAnsi="Times New Roman"/>
          <w:szCs w:val="24"/>
        </w:rPr>
        <w:t>dyrektora szkoły.</w:t>
      </w:r>
    </w:p>
    <w:p w14:paraId="54A36D33" w14:textId="77777777" w:rsidR="00BC68A0" w:rsidRPr="00981EA0" w:rsidRDefault="00BC68A0" w:rsidP="004E3390">
      <w:pPr>
        <w:numPr>
          <w:ilvl w:val="0"/>
          <w:numId w:val="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>Ustalona nazwa szkoły zasadniczo jest używana w pełnym brzmieniu</w:t>
      </w:r>
      <w:r w:rsidR="00DF59F6" w:rsidRPr="00981EA0">
        <w:rPr>
          <w:rFonts w:ascii="Times New Roman" w:hAnsi="Times New Roman"/>
          <w:szCs w:val="24"/>
        </w:rPr>
        <w:t xml:space="preserve">: </w:t>
      </w:r>
      <w:r w:rsidR="00DF59F6" w:rsidRPr="00981EA0">
        <w:rPr>
          <w:rFonts w:ascii="Times New Roman" w:hAnsi="Times New Roman"/>
          <w:i/>
          <w:szCs w:val="24"/>
        </w:rPr>
        <w:t>„XXXIII Liceum Ogólnokształcące im. Armii Krajowej</w:t>
      </w:r>
      <w:r w:rsidR="001C3577" w:rsidRPr="00981EA0">
        <w:rPr>
          <w:rFonts w:ascii="Times New Roman" w:hAnsi="Times New Roman"/>
          <w:i/>
          <w:szCs w:val="24"/>
        </w:rPr>
        <w:t xml:space="preserve"> w Zespole Szkolno-Przedszkolnym nr 7</w:t>
      </w:r>
      <w:r w:rsidR="00DF59F6" w:rsidRPr="00981EA0">
        <w:rPr>
          <w:rFonts w:ascii="Times New Roman" w:hAnsi="Times New Roman"/>
          <w:i/>
          <w:szCs w:val="24"/>
        </w:rPr>
        <w:t>”</w:t>
      </w:r>
      <w:r w:rsidRPr="00981EA0">
        <w:rPr>
          <w:rFonts w:ascii="Times New Roman" w:hAnsi="Times New Roman"/>
          <w:szCs w:val="24"/>
        </w:rPr>
        <w:t xml:space="preserve">; na pieczęciach lub stemplach może być użyty - w miarę potrzeb - czytelny skrót nazwy. </w:t>
      </w:r>
    </w:p>
    <w:p w14:paraId="1CA121B5" w14:textId="77777777" w:rsidR="00BC68A0" w:rsidRPr="00981EA0" w:rsidRDefault="00BC68A0" w:rsidP="004E3390">
      <w:pPr>
        <w:numPr>
          <w:ilvl w:val="0"/>
          <w:numId w:val="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>Szkoła używa różnych stempli i pieczęci zgodnie z odrębnymi przepisami, a w szczególności posługuje się:</w:t>
      </w:r>
    </w:p>
    <w:p w14:paraId="6C96F0F9" w14:textId="75E29EAB" w:rsidR="00BC68A0" w:rsidRPr="00981EA0" w:rsidRDefault="00BC68A0" w:rsidP="004E3390">
      <w:pPr>
        <w:numPr>
          <w:ilvl w:val="0"/>
          <w:numId w:val="4"/>
        </w:numPr>
        <w:ind w:left="992" w:hanging="425"/>
        <w:contextualSpacing/>
        <w:jc w:val="both"/>
        <w:rPr>
          <w:rFonts w:ascii="Times New Roman" w:hAnsi="Times New Roman"/>
          <w:kern w:val="24"/>
          <w:szCs w:val="24"/>
        </w:rPr>
      </w:pPr>
      <w:r w:rsidRPr="00981EA0">
        <w:rPr>
          <w:rFonts w:ascii="Times New Roman" w:hAnsi="Times New Roman"/>
          <w:kern w:val="24"/>
          <w:szCs w:val="24"/>
        </w:rPr>
        <w:t xml:space="preserve">małą i </w:t>
      </w:r>
      <w:r w:rsidR="00DF59F6" w:rsidRPr="00981EA0">
        <w:rPr>
          <w:rFonts w:ascii="Times New Roman" w:hAnsi="Times New Roman"/>
          <w:kern w:val="24"/>
          <w:szCs w:val="24"/>
        </w:rPr>
        <w:t xml:space="preserve">dużą pieczęcią okrągłą z wizerunkiem orła ustalonym dla godła państwa w środku </w:t>
      </w:r>
      <w:r w:rsidR="004E3390" w:rsidRPr="00981EA0">
        <w:rPr>
          <w:rFonts w:ascii="Times New Roman" w:hAnsi="Times New Roman"/>
          <w:kern w:val="24"/>
          <w:szCs w:val="24"/>
        </w:rPr>
        <w:br/>
      </w:r>
      <w:r w:rsidR="00DF59F6" w:rsidRPr="00981EA0">
        <w:rPr>
          <w:rFonts w:ascii="Times New Roman" w:hAnsi="Times New Roman"/>
          <w:kern w:val="24"/>
          <w:szCs w:val="24"/>
        </w:rPr>
        <w:t>i</w:t>
      </w:r>
      <w:r w:rsidR="004E3390" w:rsidRPr="00981EA0">
        <w:rPr>
          <w:rFonts w:ascii="Times New Roman" w:hAnsi="Times New Roman"/>
          <w:kern w:val="24"/>
          <w:szCs w:val="24"/>
        </w:rPr>
        <w:t xml:space="preserve"> </w:t>
      </w:r>
      <w:r w:rsidRPr="00981EA0">
        <w:rPr>
          <w:rFonts w:ascii="Times New Roman" w:hAnsi="Times New Roman"/>
          <w:kern w:val="24"/>
          <w:szCs w:val="24"/>
        </w:rPr>
        <w:t>napisem w otoku:</w:t>
      </w:r>
      <w:r w:rsidR="00DF59F6" w:rsidRPr="00981EA0">
        <w:rPr>
          <w:rFonts w:ascii="Times New Roman" w:hAnsi="Times New Roman"/>
          <w:kern w:val="24"/>
          <w:szCs w:val="24"/>
        </w:rPr>
        <w:t xml:space="preserve"> </w:t>
      </w:r>
      <w:r w:rsidRPr="00981EA0">
        <w:rPr>
          <w:rFonts w:ascii="Times New Roman" w:hAnsi="Times New Roman"/>
          <w:kern w:val="24"/>
          <w:szCs w:val="24"/>
        </w:rPr>
        <w:t>„XXXIII Liceum Ogólnokształcące im. Armii Krajowej</w:t>
      </w:r>
      <w:r w:rsidR="00DF59F6" w:rsidRPr="00981EA0">
        <w:rPr>
          <w:rFonts w:ascii="Times New Roman" w:hAnsi="Times New Roman"/>
          <w:kern w:val="24"/>
          <w:szCs w:val="24"/>
        </w:rPr>
        <w:t xml:space="preserve"> w</w:t>
      </w:r>
      <w:r w:rsidR="004E3390" w:rsidRPr="00981EA0">
        <w:rPr>
          <w:rFonts w:ascii="Times New Roman" w:hAnsi="Times New Roman"/>
          <w:kern w:val="24"/>
          <w:szCs w:val="24"/>
        </w:rPr>
        <w:t xml:space="preserve"> </w:t>
      </w:r>
      <w:r w:rsidRPr="00981EA0">
        <w:rPr>
          <w:rFonts w:ascii="Times New Roman" w:hAnsi="Times New Roman"/>
          <w:kern w:val="24"/>
          <w:szCs w:val="24"/>
        </w:rPr>
        <w:t>Łodzi”,</w:t>
      </w:r>
    </w:p>
    <w:p w14:paraId="75A76096" w14:textId="77777777" w:rsidR="00BC68A0" w:rsidRPr="00981EA0" w:rsidRDefault="00BC68A0" w:rsidP="004E3390">
      <w:pPr>
        <w:numPr>
          <w:ilvl w:val="0"/>
          <w:numId w:val="4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>podłużnym stemplem o następującej treści :</w:t>
      </w:r>
    </w:p>
    <w:p w14:paraId="31315C7E" w14:textId="77777777" w:rsidR="00EA0381" w:rsidRPr="001F6E3B" w:rsidRDefault="00C642C7" w:rsidP="004E3390">
      <w:pPr>
        <w:ind w:left="851"/>
        <w:contextualSpacing/>
        <w:jc w:val="both"/>
        <w:rPr>
          <w:rFonts w:ascii="Times New Roman" w:hAnsi="Times New Roman"/>
          <w:spacing w:val="40"/>
          <w:szCs w:val="24"/>
        </w:rPr>
      </w:pPr>
      <w:r w:rsidRPr="001F6E3B">
        <w:rPr>
          <w:rFonts w:ascii="Times New Roman" w:hAnsi="Times New Roman"/>
          <w:noProof/>
          <w:szCs w:val="24"/>
          <w:lang w:eastAsia="pl-PL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362E421B" wp14:editId="27AAD157">
                <wp:simplePos x="0" y="0"/>
                <wp:positionH relativeFrom="page">
                  <wp:posOffset>2134235</wp:posOffset>
                </wp:positionH>
                <wp:positionV relativeFrom="paragraph">
                  <wp:posOffset>88900</wp:posOffset>
                </wp:positionV>
                <wp:extent cx="3243580" cy="932180"/>
                <wp:effectExtent l="10160" t="7620" r="13335" b="1270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932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806DD" w14:textId="77777777" w:rsidR="00BA0BDC" w:rsidRDefault="00BA0BDC" w:rsidP="006731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XXXIII LICEUM OGÓLNOKSZTAŁCĄCE</w:t>
                            </w:r>
                          </w:p>
                          <w:p w14:paraId="0AFC40BA" w14:textId="77777777" w:rsidR="00BA0BDC" w:rsidRDefault="00BA0BDC" w:rsidP="006731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im. Armii Krajowej</w:t>
                            </w:r>
                          </w:p>
                          <w:p w14:paraId="0A4BDD8A" w14:textId="77777777" w:rsidR="00BA0BDC" w:rsidRPr="00981EA0" w:rsidRDefault="00BA0BDC" w:rsidP="006731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pacing w:val="120"/>
                              </w:rPr>
                            </w:pPr>
                            <w:r w:rsidRPr="00981EA0">
                              <w:rPr>
                                <w:rFonts w:ascii="Times New Roman" w:hAnsi="Times New Roman"/>
                                <w:b/>
                              </w:rPr>
                              <w:t>w Zespole Szkolno-Przedszkolnym nr 7</w:t>
                            </w:r>
                          </w:p>
                          <w:p w14:paraId="1B7EB2EE" w14:textId="77777777" w:rsidR="00BA0BDC" w:rsidRDefault="00BA0BDC" w:rsidP="006731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pacing w:val="1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120"/>
                              </w:rPr>
                              <w:t>ul. Kusocińskiego 116</w:t>
                            </w:r>
                          </w:p>
                          <w:p w14:paraId="66A305FD" w14:textId="77777777" w:rsidR="00BA0BDC" w:rsidRDefault="00BA0BDC" w:rsidP="006731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pacing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40"/>
                              </w:rPr>
                              <w:t xml:space="preserve">94-004 Łódź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0"/>
                              </w:rPr>
                              <w:tab/>
                              <w:t>tel. 42 688-15-65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E42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05pt;margin-top:7pt;width:255.4pt;height:73.4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" strokeweight=".5pt">
                <v:fill opacity="0"/>
                <v:textbox inset="1pt,1pt,1pt,1pt">
                  <w:txbxContent>
                    <w:p w14:paraId="6C0806DD" w14:textId="77777777" w:rsidR="00BA0BDC" w:rsidRDefault="00BA0BDC" w:rsidP="006731FF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XXXIII LICEUM OGÓLNOKSZTAŁCĄCE</w:t>
                      </w:r>
                    </w:p>
                    <w:p w14:paraId="0AFC40BA" w14:textId="77777777" w:rsidR="00BA0BDC" w:rsidRDefault="00BA0BDC" w:rsidP="006731FF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im. Armii Krajowej</w:t>
                      </w:r>
                    </w:p>
                    <w:p w14:paraId="0A4BDD8A" w14:textId="77777777" w:rsidR="00BA0BDC" w:rsidRPr="00981EA0" w:rsidRDefault="00BA0BDC" w:rsidP="006731FF">
                      <w:pPr>
                        <w:jc w:val="center"/>
                        <w:rPr>
                          <w:rFonts w:ascii="Times New Roman" w:hAnsi="Times New Roman"/>
                          <w:b/>
                          <w:spacing w:val="120"/>
                        </w:rPr>
                      </w:pPr>
                      <w:r w:rsidRPr="00981EA0">
                        <w:rPr>
                          <w:rFonts w:ascii="Times New Roman" w:hAnsi="Times New Roman"/>
                          <w:b/>
                        </w:rPr>
                        <w:t>w Zespole Szkolno-Przedszkolnym nr 7</w:t>
                      </w:r>
                    </w:p>
                    <w:p w14:paraId="1B7EB2EE" w14:textId="77777777" w:rsidR="00BA0BDC" w:rsidRDefault="00BA0BDC" w:rsidP="006731FF">
                      <w:pPr>
                        <w:jc w:val="center"/>
                        <w:rPr>
                          <w:rFonts w:ascii="Times New Roman" w:hAnsi="Times New Roman"/>
                          <w:b/>
                          <w:spacing w:val="1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120"/>
                        </w:rPr>
                        <w:t>ul. Kusocińskiego 116</w:t>
                      </w:r>
                    </w:p>
                    <w:p w14:paraId="66A305FD" w14:textId="77777777" w:rsidR="00BA0BDC" w:rsidRDefault="00BA0BDC" w:rsidP="006731FF">
                      <w:pPr>
                        <w:jc w:val="center"/>
                        <w:rPr>
                          <w:rFonts w:ascii="Times New Roman" w:hAnsi="Times New Roman"/>
                          <w:b/>
                          <w:spacing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40"/>
                        </w:rPr>
                        <w:t xml:space="preserve">94-004 Łódź </w:t>
                      </w:r>
                      <w:r>
                        <w:rPr>
                          <w:rFonts w:ascii="Times New Roman" w:hAnsi="Times New Roman"/>
                          <w:b/>
                          <w:spacing w:val="40"/>
                        </w:rPr>
                        <w:tab/>
                        <w:t>tel. 42 688-15-65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4DB62D4E" w14:textId="77777777" w:rsidR="00EA0381" w:rsidRPr="001F6E3B" w:rsidRDefault="00EA0381" w:rsidP="004E3390">
      <w:pPr>
        <w:ind w:left="851"/>
        <w:contextualSpacing/>
        <w:jc w:val="both"/>
        <w:rPr>
          <w:rFonts w:ascii="Times New Roman" w:hAnsi="Times New Roman"/>
          <w:spacing w:val="40"/>
          <w:szCs w:val="24"/>
        </w:rPr>
      </w:pPr>
    </w:p>
    <w:p w14:paraId="60F4F9E0" w14:textId="77777777" w:rsidR="00EA0381" w:rsidRPr="001F6E3B" w:rsidRDefault="00EA0381" w:rsidP="004E3390">
      <w:pPr>
        <w:ind w:left="851"/>
        <w:contextualSpacing/>
        <w:jc w:val="both"/>
        <w:rPr>
          <w:rFonts w:ascii="Times New Roman" w:hAnsi="Times New Roman"/>
          <w:spacing w:val="40"/>
          <w:szCs w:val="24"/>
        </w:rPr>
      </w:pPr>
    </w:p>
    <w:p w14:paraId="3122FFD6" w14:textId="77777777" w:rsidR="00EA0381" w:rsidRDefault="00EA0381" w:rsidP="004E3390">
      <w:pPr>
        <w:contextualSpacing/>
        <w:jc w:val="both"/>
        <w:rPr>
          <w:rFonts w:ascii="Times New Roman" w:hAnsi="Times New Roman"/>
          <w:spacing w:val="40"/>
          <w:szCs w:val="24"/>
        </w:rPr>
      </w:pPr>
    </w:p>
    <w:p w14:paraId="71FC2F6C" w14:textId="77777777" w:rsidR="004E3390" w:rsidRDefault="004E3390" w:rsidP="004E3390">
      <w:pPr>
        <w:contextualSpacing/>
        <w:jc w:val="both"/>
        <w:rPr>
          <w:rFonts w:ascii="Times New Roman" w:hAnsi="Times New Roman"/>
          <w:spacing w:val="40"/>
          <w:szCs w:val="24"/>
        </w:rPr>
      </w:pPr>
    </w:p>
    <w:p w14:paraId="0806B8C8" w14:textId="77777777" w:rsidR="004E3390" w:rsidRPr="001F6E3B" w:rsidRDefault="004E3390" w:rsidP="004E3390">
      <w:pPr>
        <w:contextualSpacing/>
        <w:jc w:val="both"/>
        <w:rPr>
          <w:rFonts w:ascii="Times New Roman" w:hAnsi="Times New Roman"/>
          <w:spacing w:val="40"/>
          <w:szCs w:val="24"/>
        </w:rPr>
      </w:pPr>
    </w:p>
    <w:p w14:paraId="26BD7914" w14:textId="77777777" w:rsidR="00DF59F6" w:rsidRPr="001F6E3B" w:rsidRDefault="00DF59F6" w:rsidP="004E3390">
      <w:pPr>
        <w:numPr>
          <w:ilvl w:val="0"/>
          <w:numId w:val="3"/>
        </w:numPr>
        <w:ind w:left="425" w:hanging="425"/>
        <w:contextualSpacing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Tablice szkoły zawierają nazwę szkoły w jej pełnym brzmieniu.</w:t>
      </w:r>
    </w:p>
    <w:p w14:paraId="4DDAC0EB" w14:textId="77777777" w:rsidR="005228B3" w:rsidRPr="001F6E3B" w:rsidRDefault="005228B3" w:rsidP="004E3390">
      <w:pPr>
        <w:numPr>
          <w:ilvl w:val="0"/>
          <w:numId w:val="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Świadectwa szkolne opatruje się stemplami i pieczęciami zgodnie z obowiązującymi przepisami.</w:t>
      </w:r>
    </w:p>
    <w:p w14:paraId="5C27CA3E" w14:textId="77777777" w:rsidR="00BC68A0" w:rsidRPr="001F6E3B" w:rsidRDefault="00BC68A0" w:rsidP="004E3390">
      <w:pPr>
        <w:numPr>
          <w:ilvl w:val="0"/>
          <w:numId w:val="3"/>
        </w:numPr>
        <w:ind w:left="425" w:hanging="425"/>
        <w:contextualSpacing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Ilekroć w statucie jest mowa bez bliższego określenia o:</w:t>
      </w:r>
    </w:p>
    <w:p w14:paraId="60DB862A" w14:textId="428715B8" w:rsidR="004E3390" w:rsidRPr="00981EA0" w:rsidRDefault="004E3390" w:rsidP="004E3390">
      <w:pPr>
        <w:keepLines/>
        <w:numPr>
          <w:ilvl w:val="1"/>
          <w:numId w:val="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pacing w:val="40"/>
          <w:szCs w:val="24"/>
        </w:rPr>
        <w:t>kuratorze</w:t>
      </w:r>
      <w:r w:rsidRPr="00981EA0">
        <w:rPr>
          <w:rFonts w:ascii="Times New Roman" w:hAnsi="Times New Roman"/>
          <w:szCs w:val="24"/>
        </w:rPr>
        <w:t xml:space="preserve"> – należy przez to rozumieć Łódzkiego Kuratora Oświaty,</w:t>
      </w:r>
    </w:p>
    <w:p w14:paraId="08C87D7C" w14:textId="38808E6F" w:rsidR="004E3390" w:rsidRPr="00981EA0" w:rsidRDefault="004E3390" w:rsidP="004E3390">
      <w:pPr>
        <w:keepLines/>
        <w:numPr>
          <w:ilvl w:val="1"/>
          <w:numId w:val="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pacing w:val="40"/>
          <w:szCs w:val="24"/>
        </w:rPr>
        <w:t xml:space="preserve">dyrektorze </w:t>
      </w:r>
      <w:r w:rsidRPr="00981EA0">
        <w:rPr>
          <w:rFonts w:ascii="Times New Roman" w:hAnsi="Times New Roman"/>
          <w:szCs w:val="24"/>
        </w:rPr>
        <w:t>– należy przez to rozumieć dyrektora Zespołu Szkolno-Przedszkolnego nr 7 w Łodzi,</w:t>
      </w:r>
    </w:p>
    <w:p w14:paraId="6FD79110" w14:textId="06B3CDD8" w:rsidR="004E3390" w:rsidRPr="00981EA0" w:rsidRDefault="004E3390" w:rsidP="004E3390">
      <w:pPr>
        <w:keepLines/>
        <w:numPr>
          <w:ilvl w:val="1"/>
          <w:numId w:val="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pacing w:val="40"/>
          <w:szCs w:val="24"/>
        </w:rPr>
        <w:t xml:space="preserve">nauczycielu </w:t>
      </w:r>
      <w:r w:rsidRPr="00981EA0">
        <w:rPr>
          <w:rFonts w:ascii="Times New Roman" w:hAnsi="Times New Roman"/>
          <w:szCs w:val="24"/>
        </w:rPr>
        <w:t>– należy przez to rozumieć także wychowawcę i innego pracownika pedagogicznego XXXIII Liceum Ogólnokształcącego im. Armii Krajowej w Zespole Szkolno-Przedszkolnym nr 7 w Łodzi,</w:t>
      </w:r>
    </w:p>
    <w:p w14:paraId="4B549877" w14:textId="4ED7C401" w:rsidR="00BC68A0" w:rsidRPr="00981EA0" w:rsidRDefault="00BC68A0" w:rsidP="004E3390">
      <w:pPr>
        <w:keepLines/>
        <w:numPr>
          <w:ilvl w:val="1"/>
          <w:numId w:val="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pacing w:val="40"/>
          <w:szCs w:val="24"/>
        </w:rPr>
        <w:t>uczniu</w:t>
      </w:r>
      <w:r w:rsidRPr="00981EA0">
        <w:rPr>
          <w:rFonts w:ascii="Times New Roman" w:hAnsi="Times New Roman"/>
          <w:szCs w:val="24"/>
        </w:rPr>
        <w:t xml:space="preserve"> </w:t>
      </w:r>
      <w:r w:rsidR="004E3390" w:rsidRPr="00981EA0">
        <w:rPr>
          <w:rFonts w:ascii="Times New Roman" w:hAnsi="Times New Roman"/>
          <w:szCs w:val="24"/>
        </w:rPr>
        <w:t>–</w:t>
      </w:r>
      <w:r w:rsidRPr="00981EA0">
        <w:rPr>
          <w:rFonts w:ascii="Times New Roman" w:hAnsi="Times New Roman"/>
          <w:szCs w:val="24"/>
        </w:rPr>
        <w:t xml:space="preserve"> należy</w:t>
      </w:r>
      <w:r w:rsidR="004E3390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 xml:space="preserve">przez to rozumieć ucznia </w:t>
      </w:r>
      <w:r w:rsidR="00D40881" w:rsidRPr="00981EA0">
        <w:rPr>
          <w:rFonts w:ascii="Times New Roman" w:hAnsi="Times New Roman"/>
          <w:szCs w:val="24"/>
        </w:rPr>
        <w:t xml:space="preserve">XXXIII Liceum Ogólnokształcącego </w:t>
      </w:r>
      <w:r w:rsidRPr="00981EA0">
        <w:rPr>
          <w:rFonts w:ascii="Times New Roman" w:hAnsi="Times New Roman"/>
          <w:szCs w:val="24"/>
        </w:rPr>
        <w:t xml:space="preserve">im. Armii Krajowej </w:t>
      </w:r>
      <w:r w:rsidR="00E80638" w:rsidRPr="00981EA0">
        <w:rPr>
          <w:rFonts w:ascii="Times New Roman" w:hAnsi="Times New Roman"/>
          <w:szCs w:val="24"/>
        </w:rPr>
        <w:t xml:space="preserve">w Zespole Szkolno-Przedszkolnym nr 7 </w:t>
      </w:r>
      <w:r w:rsidRPr="00981EA0">
        <w:rPr>
          <w:rFonts w:ascii="Times New Roman" w:hAnsi="Times New Roman"/>
          <w:szCs w:val="24"/>
        </w:rPr>
        <w:t>w Łodzi,</w:t>
      </w:r>
    </w:p>
    <w:p w14:paraId="0769FDB4" w14:textId="3F38BF6B" w:rsidR="00BC68A0" w:rsidRPr="00981EA0" w:rsidRDefault="00BC68A0" w:rsidP="004E3390">
      <w:pPr>
        <w:numPr>
          <w:ilvl w:val="1"/>
          <w:numId w:val="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pacing w:val="40"/>
          <w:szCs w:val="24"/>
        </w:rPr>
        <w:t xml:space="preserve">rodzicach </w:t>
      </w:r>
      <w:r w:rsidR="004E3390" w:rsidRPr="00981EA0">
        <w:rPr>
          <w:rFonts w:ascii="Times New Roman" w:hAnsi="Times New Roman"/>
          <w:szCs w:val="24"/>
        </w:rPr>
        <w:t>–</w:t>
      </w:r>
      <w:r w:rsidRPr="00981EA0">
        <w:rPr>
          <w:rFonts w:ascii="Times New Roman" w:hAnsi="Times New Roman"/>
          <w:szCs w:val="24"/>
        </w:rPr>
        <w:t xml:space="preserve"> należy</w:t>
      </w:r>
      <w:r w:rsidR="004E3390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>przez to rozumieć rodziców uczniów a także ich prawnych opiekunów,</w:t>
      </w:r>
    </w:p>
    <w:p w14:paraId="08369F29" w14:textId="34E82143" w:rsidR="00BC68A0" w:rsidRPr="00981EA0" w:rsidRDefault="00BC68A0" w:rsidP="004E3390">
      <w:pPr>
        <w:numPr>
          <w:ilvl w:val="1"/>
          <w:numId w:val="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pacing w:val="40"/>
          <w:szCs w:val="24"/>
        </w:rPr>
        <w:t>statucie</w:t>
      </w:r>
      <w:r w:rsidRPr="00981EA0">
        <w:rPr>
          <w:rFonts w:ascii="Times New Roman" w:hAnsi="Times New Roman"/>
          <w:szCs w:val="24"/>
        </w:rPr>
        <w:t xml:space="preserve"> </w:t>
      </w:r>
      <w:r w:rsidR="004E3390" w:rsidRPr="00981EA0">
        <w:rPr>
          <w:rFonts w:ascii="Times New Roman" w:hAnsi="Times New Roman"/>
          <w:szCs w:val="24"/>
        </w:rPr>
        <w:t>–</w:t>
      </w:r>
      <w:r w:rsidRPr="00981EA0">
        <w:rPr>
          <w:rFonts w:ascii="Times New Roman" w:hAnsi="Times New Roman"/>
          <w:szCs w:val="24"/>
        </w:rPr>
        <w:t xml:space="preserve"> należy</w:t>
      </w:r>
      <w:r w:rsidR="004E3390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 xml:space="preserve">przez to rozumieć statut XXXIII Liceum Ogólnokształcącego im. Armii Krajowej </w:t>
      </w:r>
      <w:r w:rsidR="00E80638" w:rsidRPr="00981EA0">
        <w:rPr>
          <w:rFonts w:ascii="Times New Roman" w:hAnsi="Times New Roman"/>
          <w:szCs w:val="24"/>
        </w:rPr>
        <w:t xml:space="preserve">w Zespole Szkolno-Przedszkolnym nr 7 </w:t>
      </w:r>
      <w:r w:rsidRPr="00981EA0">
        <w:rPr>
          <w:rFonts w:ascii="Times New Roman" w:hAnsi="Times New Roman"/>
          <w:szCs w:val="24"/>
        </w:rPr>
        <w:t>w Łodzi,</w:t>
      </w:r>
    </w:p>
    <w:p w14:paraId="3284A749" w14:textId="220C483E" w:rsidR="00BC68A0" w:rsidRPr="00981EA0" w:rsidRDefault="00BC68A0" w:rsidP="004E3390">
      <w:pPr>
        <w:numPr>
          <w:ilvl w:val="1"/>
          <w:numId w:val="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pacing w:val="40"/>
          <w:szCs w:val="24"/>
        </w:rPr>
        <w:t>ustawie</w:t>
      </w:r>
      <w:r w:rsidRPr="00981EA0">
        <w:rPr>
          <w:rFonts w:ascii="Times New Roman" w:hAnsi="Times New Roman"/>
          <w:szCs w:val="24"/>
        </w:rPr>
        <w:t xml:space="preserve"> </w:t>
      </w:r>
      <w:r w:rsidR="004E3390" w:rsidRPr="00981EA0">
        <w:rPr>
          <w:rFonts w:ascii="Times New Roman" w:hAnsi="Times New Roman"/>
          <w:szCs w:val="24"/>
        </w:rPr>
        <w:t>–</w:t>
      </w:r>
      <w:r w:rsidRPr="00981EA0">
        <w:rPr>
          <w:rFonts w:ascii="Times New Roman" w:hAnsi="Times New Roman"/>
          <w:szCs w:val="24"/>
        </w:rPr>
        <w:t xml:space="preserve"> należy</w:t>
      </w:r>
      <w:r w:rsidR="004E3390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>przez to rozumieć Ust</w:t>
      </w:r>
      <w:r w:rsidR="00771B69" w:rsidRPr="00981EA0">
        <w:rPr>
          <w:rFonts w:ascii="Times New Roman" w:hAnsi="Times New Roman"/>
          <w:szCs w:val="24"/>
        </w:rPr>
        <w:t>awę z dnia 7 września 1991 r. o</w:t>
      </w:r>
      <w:r w:rsidR="004E3390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>systemie oświaty (Dz.</w:t>
      </w:r>
      <w:r w:rsidR="00547F10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>U. nr 95,  poz. 425 wraz z późniejszymi zmianami),</w:t>
      </w:r>
    </w:p>
    <w:p w14:paraId="2612689F" w14:textId="72528D2F" w:rsidR="00BC68A0" w:rsidRPr="00981EA0" w:rsidRDefault="00BC68A0" w:rsidP="004E3390">
      <w:pPr>
        <w:numPr>
          <w:ilvl w:val="1"/>
          <w:numId w:val="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pacing w:val="40"/>
          <w:szCs w:val="24"/>
        </w:rPr>
        <w:t>Radzie Pedagogicznej</w:t>
      </w:r>
      <w:r w:rsidRPr="00981EA0">
        <w:rPr>
          <w:rFonts w:ascii="Times New Roman" w:hAnsi="Times New Roman"/>
          <w:szCs w:val="24"/>
        </w:rPr>
        <w:t xml:space="preserve"> </w:t>
      </w:r>
      <w:r w:rsidR="004E3390" w:rsidRPr="00981EA0">
        <w:rPr>
          <w:rFonts w:ascii="Times New Roman" w:hAnsi="Times New Roman"/>
          <w:szCs w:val="24"/>
        </w:rPr>
        <w:t xml:space="preserve">– </w:t>
      </w:r>
      <w:r w:rsidRPr="00981EA0">
        <w:rPr>
          <w:rFonts w:ascii="Times New Roman" w:hAnsi="Times New Roman"/>
          <w:szCs w:val="24"/>
        </w:rPr>
        <w:t>należy</w:t>
      </w:r>
      <w:r w:rsidR="004E3390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 xml:space="preserve">przez to rozumieć opisany w ustawie kolegialny organ XXXIII Liceum Ogólnokształcącego  im. Armii Krajowej </w:t>
      </w:r>
      <w:r w:rsidR="00E80638" w:rsidRPr="00981EA0">
        <w:rPr>
          <w:rFonts w:ascii="Times New Roman" w:hAnsi="Times New Roman"/>
          <w:szCs w:val="24"/>
        </w:rPr>
        <w:t xml:space="preserve">w Zespole Szkolno-Przedszkolnym nr 7 </w:t>
      </w:r>
      <w:r w:rsidRPr="00981EA0">
        <w:rPr>
          <w:rFonts w:ascii="Times New Roman" w:hAnsi="Times New Roman"/>
          <w:szCs w:val="24"/>
        </w:rPr>
        <w:t xml:space="preserve">w Łodzi, </w:t>
      </w:r>
    </w:p>
    <w:p w14:paraId="2B447215" w14:textId="3748DA10" w:rsidR="00BC68A0" w:rsidRPr="00981EA0" w:rsidRDefault="00BC68A0" w:rsidP="004E3390">
      <w:pPr>
        <w:numPr>
          <w:ilvl w:val="1"/>
          <w:numId w:val="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>R</w:t>
      </w:r>
      <w:r w:rsidRPr="00981EA0">
        <w:rPr>
          <w:rFonts w:ascii="Times New Roman" w:hAnsi="Times New Roman"/>
          <w:spacing w:val="40"/>
          <w:szCs w:val="24"/>
        </w:rPr>
        <w:t>adzie Rodziców</w:t>
      </w:r>
      <w:r w:rsidRPr="00981EA0">
        <w:rPr>
          <w:rFonts w:ascii="Times New Roman" w:hAnsi="Times New Roman"/>
          <w:szCs w:val="24"/>
        </w:rPr>
        <w:t xml:space="preserve"> </w:t>
      </w:r>
      <w:r w:rsidR="004E3390" w:rsidRPr="00981EA0">
        <w:rPr>
          <w:rFonts w:ascii="Times New Roman" w:hAnsi="Times New Roman"/>
          <w:szCs w:val="24"/>
        </w:rPr>
        <w:t>–</w:t>
      </w:r>
      <w:r w:rsidRPr="00981EA0">
        <w:rPr>
          <w:rFonts w:ascii="Times New Roman" w:hAnsi="Times New Roman"/>
          <w:szCs w:val="24"/>
        </w:rPr>
        <w:t xml:space="preserve"> należy</w:t>
      </w:r>
      <w:r w:rsidR="004E3390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 xml:space="preserve">przez to rozumieć Radę Rodziców przy XXXIII Liceum </w:t>
      </w:r>
      <w:r w:rsidRPr="00981EA0">
        <w:rPr>
          <w:rFonts w:ascii="Times New Roman" w:hAnsi="Times New Roman"/>
          <w:szCs w:val="24"/>
        </w:rPr>
        <w:lastRenderedPageBreak/>
        <w:t xml:space="preserve">Ogólnokształcącym  im. Armii Krajowej </w:t>
      </w:r>
      <w:r w:rsidR="00E80638" w:rsidRPr="00981EA0">
        <w:rPr>
          <w:rFonts w:ascii="Times New Roman" w:hAnsi="Times New Roman"/>
          <w:szCs w:val="24"/>
        </w:rPr>
        <w:t xml:space="preserve">w Zespole Szkolno-Przedszkolnym nr 7 </w:t>
      </w:r>
      <w:r w:rsidRPr="00981EA0">
        <w:rPr>
          <w:rFonts w:ascii="Times New Roman" w:hAnsi="Times New Roman"/>
          <w:szCs w:val="24"/>
        </w:rPr>
        <w:t>w Łodzi,</w:t>
      </w:r>
    </w:p>
    <w:p w14:paraId="7BD94CB1" w14:textId="19C6EA60" w:rsidR="00BC68A0" w:rsidRPr="00981EA0" w:rsidRDefault="00771B69" w:rsidP="004E3390">
      <w:pPr>
        <w:numPr>
          <w:ilvl w:val="1"/>
          <w:numId w:val="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pacing w:val="40"/>
          <w:szCs w:val="24"/>
        </w:rPr>
        <w:t xml:space="preserve"> </w:t>
      </w:r>
      <w:r w:rsidR="00BC68A0" w:rsidRPr="00981EA0">
        <w:rPr>
          <w:rFonts w:ascii="Times New Roman" w:hAnsi="Times New Roman"/>
          <w:spacing w:val="40"/>
          <w:szCs w:val="24"/>
        </w:rPr>
        <w:t>samorządzie uczniowskim</w:t>
      </w:r>
      <w:r w:rsidR="00BC68A0" w:rsidRPr="00981EA0">
        <w:rPr>
          <w:rFonts w:ascii="Times New Roman" w:hAnsi="Times New Roman"/>
          <w:szCs w:val="24"/>
        </w:rPr>
        <w:t xml:space="preserve"> </w:t>
      </w:r>
      <w:r w:rsidR="004E3390" w:rsidRPr="00981EA0">
        <w:rPr>
          <w:rFonts w:ascii="Times New Roman" w:hAnsi="Times New Roman"/>
          <w:szCs w:val="24"/>
        </w:rPr>
        <w:t>–</w:t>
      </w:r>
      <w:r w:rsidR="00BC68A0" w:rsidRPr="00981EA0">
        <w:rPr>
          <w:rFonts w:ascii="Times New Roman" w:hAnsi="Times New Roman"/>
          <w:szCs w:val="24"/>
        </w:rPr>
        <w:t xml:space="preserve"> należy</w:t>
      </w:r>
      <w:r w:rsidR="004E3390" w:rsidRPr="00981EA0">
        <w:rPr>
          <w:rFonts w:ascii="Times New Roman" w:hAnsi="Times New Roman"/>
          <w:szCs w:val="24"/>
        </w:rPr>
        <w:t xml:space="preserve"> </w:t>
      </w:r>
      <w:r w:rsidR="00BC68A0" w:rsidRPr="00981EA0">
        <w:rPr>
          <w:rFonts w:ascii="Times New Roman" w:hAnsi="Times New Roman"/>
          <w:szCs w:val="24"/>
        </w:rPr>
        <w:t xml:space="preserve">przez to rozumieć wszystkich uczniów XXXIII Liceum Ogólnokształcącego im. Armii Krajowej </w:t>
      </w:r>
      <w:r w:rsidR="00E80638" w:rsidRPr="00981EA0">
        <w:rPr>
          <w:rFonts w:ascii="Times New Roman" w:hAnsi="Times New Roman"/>
          <w:szCs w:val="24"/>
        </w:rPr>
        <w:t xml:space="preserve">w Zespole Szkolno-Przedszkolnym nr 7 </w:t>
      </w:r>
      <w:r w:rsidR="00BC68A0" w:rsidRPr="00981EA0">
        <w:rPr>
          <w:rFonts w:ascii="Times New Roman" w:hAnsi="Times New Roman"/>
          <w:szCs w:val="24"/>
        </w:rPr>
        <w:t>w Łodzi,</w:t>
      </w:r>
    </w:p>
    <w:p w14:paraId="5A6023ED" w14:textId="2B8EBFF4" w:rsidR="00BC68A0" w:rsidRPr="00981EA0" w:rsidRDefault="00BC68A0" w:rsidP="004E3390">
      <w:pPr>
        <w:numPr>
          <w:ilvl w:val="1"/>
          <w:numId w:val="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pacing w:val="40"/>
          <w:szCs w:val="24"/>
        </w:rPr>
        <w:t>pracownikach niepedagogicznych szkoły</w:t>
      </w:r>
      <w:r w:rsidRPr="00981EA0">
        <w:rPr>
          <w:rFonts w:ascii="Times New Roman" w:hAnsi="Times New Roman"/>
          <w:szCs w:val="24"/>
        </w:rPr>
        <w:t xml:space="preserve"> </w:t>
      </w:r>
      <w:r w:rsidR="004E3390" w:rsidRPr="00981EA0">
        <w:rPr>
          <w:rFonts w:ascii="Times New Roman" w:hAnsi="Times New Roman"/>
          <w:szCs w:val="24"/>
        </w:rPr>
        <w:t>–</w:t>
      </w:r>
      <w:r w:rsidRPr="00981EA0">
        <w:rPr>
          <w:rFonts w:ascii="Times New Roman" w:hAnsi="Times New Roman"/>
          <w:szCs w:val="24"/>
        </w:rPr>
        <w:t xml:space="preserve"> należy przez to rozumieć</w:t>
      </w:r>
      <w:r w:rsidR="004E3390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 xml:space="preserve">osoby zatrudnione w XXXIII Liceum Ogólnokształcącym  im. Armii Krajowej </w:t>
      </w:r>
      <w:r w:rsidR="00E80638" w:rsidRPr="00981EA0">
        <w:rPr>
          <w:rFonts w:ascii="Times New Roman" w:hAnsi="Times New Roman"/>
          <w:szCs w:val="24"/>
        </w:rPr>
        <w:t xml:space="preserve">w Zespole Szkolno-Przedszkolnym nr 7 </w:t>
      </w:r>
      <w:r w:rsidRPr="00981EA0">
        <w:rPr>
          <w:rFonts w:ascii="Times New Roman" w:hAnsi="Times New Roman"/>
          <w:szCs w:val="24"/>
        </w:rPr>
        <w:t>w Łodzi, a nie będące nauczycielami, tj. pracowników administracji, obsługi, itp.</w:t>
      </w:r>
    </w:p>
    <w:p w14:paraId="354F1E3B" w14:textId="77777777" w:rsidR="005228B3" w:rsidRPr="001F6E3B" w:rsidRDefault="005228B3" w:rsidP="004E3390">
      <w:pPr>
        <w:keepLines/>
        <w:ind w:left="567" w:hanging="567"/>
        <w:contextualSpacing/>
        <w:jc w:val="center"/>
        <w:rPr>
          <w:rFonts w:ascii="Times New Roman" w:hAnsi="Times New Roman"/>
          <w:b/>
          <w:szCs w:val="24"/>
        </w:rPr>
      </w:pPr>
    </w:p>
    <w:p w14:paraId="37477CD3" w14:textId="77777777" w:rsidR="005228B3" w:rsidRPr="001F6E3B" w:rsidRDefault="005228B3" w:rsidP="004E3390">
      <w:pPr>
        <w:keepLines/>
        <w:ind w:left="567" w:hanging="567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§2</w:t>
      </w:r>
    </w:p>
    <w:p w14:paraId="4C8C77C1" w14:textId="77777777" w:rsidR="005228B3" w:rsidRPr="001F6E3B" w:rsidRDefault="005228B3" w:rsidP="004E3390">
      <w:pPr>
        <w:keepLines/>
        <w:ind w:left="567" w:hanging="567"/>
        <w:contextualSpacing/>
        <w:jc w:val="center"/>
        <w:rPr>
          <w:rFonts w:ascii="Times New Roman" w:hAnsi="Times New Roman"/>
          <w:b/>
          <w:szCs w:val="24"/>
        </w:rPr>
      </w:pPr>
    </w:p>
    <w:p w14:paraId="43DAFD6E" w14:textId="77777777" w:rsidR="00EA0381" w:rsidRPr="001F6E3B" w:rsidRDefault="005228B3" w:rsidP="004E3390">
      <w:pPr>
        <w:keepLines/>
        <w:ind w:left="567" w:hanging="567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 xml:space="preserve">1. </w:t>
      </w:r>
      <w:r w:rsidR="00EA0381" w:rsidRPr="001F6E3B">
        <w:rPr>
          <w:rFonts w:ascii="Times New Roman" w:hAnsi="Times New Roman"/>
          <w:b/>
          <w:szCs w:val="24"/>
        </w:rPr>
        <w:t xml:space="preserve">CELE </w:t>
      </w:r>
      <w:r w:rsidRPr="001F6E3B">
        <w:rPr>
          <w:rFonts w:ascii="Times New Roman" w:hAnsi="Times New Roman"/>
          <w:b/>
          <w:szCs w:val="24"/>
        </w:rPr>
        <w:t xml:space="preserve">I ZADANIA </w:t>
      </w:r>
      <w:r w:rsidR="00EA0381" w:rsidRPr="001F6E3B">
        <w:rPr>
          <w:rFonts w:ascii="Times New Roman" w:hAnsi="Times New Roman"/>
          <w:b/>
          <w:szCs w:val="24"/>
        </w:rPr>
        <w:t>SZKOŁY</w:t>
      </w:r>
    </w:p>
    <w:p w14:paraId="43394864" w14:textId="77777777" w:rsidR="00EA0381" w:rsidRPr="001F6E3B" w:rsidRDefault="00EA0381" w:rsidP="004E3390">
      <w:pPr>
        <w:ind w:left="567" w:hanging="567"/>
        <w:contextualSpacing/>
        <w:jc w:val="center"/>
        <w:rPr>
          <w:rFonts w:ascii="Times New Roman" w:hAnsi="Times New Roman"/>
          <w:b/>
          <w:szCs w:val="24"/>
        </w:rPr>
      </w:pPr>
    </w:p>
    <w:p w14:paraId="079AFF98" w14:textId="77777777" w:rsidR="00EA0381" w:rsidRPr="001F6E3B" w:rsidRDefault="00EA0381" w:rsidP="004E3390">
      <w:pPr>
        <w:numPr>
          <w:ilvl w:val="0"/>
          <w:numId w:val="5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Szkoła realiz</w:t>
      </w:r>
      <w:r w:rsidR="007A7262" w:rsidRPr="001F6E3B">
        <w:rPr>
          <w:rFonts w:ascii="Times New Roman" w:hAnsi="Times New Roman"/>
          <w:szCs w:val="24"/>
        </w:rPr>
        <w:t>uje cele i zadania określone w U</w:t>
      </w:r>
      <w:r w:rsidRPr="001F6E3B">
        <w:rPr>
          <w:rFonts w:ascii="Times New Roman" w:hAnsi="Times New Roman"/>
          <w:szCs w:val="24"/>
        </w:rPr>
        <w:t>stawie</w:t>
      </w:r>
      <w:r w:rsidR="007A7262" w:rsidRPr="001F6E3B">
        <w:rPr>
          <w:rFonts w:ascii="Times New Roman" w:hAnsi="Times New Roman"/>
          <w:szCs w:val="24"/>
        </w:rPr>
        <w:t xml:space="preserve"> o Systemie Oświaty</w:t>
      </w:r>
      <w:r w:rsidRPr="001F6E3B">
        <w:rPr>
          <w:rFonts w:ascii="Times New Roman" w:hAnsi="Times New Roman"/>
          <w:szCs w:val="24"/>
        </w:rPr>
        <w:t xml:space="preserve"> i aktach prawnych wyda</w:t>
      </w:r>
      <w:r w:rsidR="00F9612E" w:rsidRPr="001F6E3B">
        <w:rPr>
          <w:rFonts w:ascii="Times New Roman" w:hAnsi="Times New Roman"/>
          <w:szCs w:val="24"/>
        </w:rPr>
        <w:t xml:space="preserve">nych </w:t>
      </w:r>
      <w:r w:rsidRPr="001F6E3B">
        <w:rPr>
          <w:rFonts w:ascii="Times New Roman" w:hAnsi="Times New Roman"/>
          <w:szCs w:val="24"/>
        </w:rPr>
        <w:t>na jej  podstawie.</w:t>
      </w:r>
    </w:p>
    <w:p w14:paraId="604C26D6" w14:textId="56923909" w:rsidR="00EA0381" w:rsidRPr="001F6E3B" w:rsidRDefault="00EA0381" w:rsidP="004E3390">
      <w:pPr>
        <w:numPr>
          <w:ilvl w:val="0"/>
          <w:numId w:val="5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Nadrzędnym celem szkoły jest przygotowanie uczniów do godnego</w:t>
      </w:r>
      <w:r w:rsidR="00F9612E" w:rsidRPr="001F6E3B">
        <w:rPr>
          <w:rFonts w:ascii="Times New Roman" w:hAnsi="Times New Roman"/>
          <w:szCs w:val="24"/>
        </w:rPr>
        <w:t xml:space="preserve"> życia w</w:t>
      </w:r>
      <w:r w:rsidR="004E3390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demokratycznym społeczeństwie poprzez wspieranie ich rozwoju</w:t>
      </w:r>
      <w:r w:rsidRPr="004E3390">
        <w:rPr>
          <w:rFonts w:ascii="Times New Roman" w:hAnsi="Times New Roman"/>
          <w:bCs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moralnego, emocjonalnego, fizycznego oraz możliwie</w:t>
      </w:r>
      <w:r w:rsidRPr="001F6E3B">
        <w:rPr>
          <w:rFonts w:ascii="Times New Roman" w:hAnsi="Times New Roman"/>
          <w:b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pełnego </w:t>
      </w:r>
      <w:r w:rsidR="004E3390">
        <w:rPr>
          <w:rFonts w:ascii="Times New Roman" w:hAnsi="Times New Roman"/>
          <w:szCs w:val="24"/>
        </w:rPr>
        <w:t>–</w:t>
      </w:r>
      <w:r w:rsidRPr="001F6E3B">
        <w:rPr>
          <w:rFonts w:ascii="Times New Roman" w:hAnsi="Times New Roman"/>
          <w:szCs w:val="24"/>
        </w:rPr>
        <w:t xml:space="preserve"> na</w:t>
      </w:r>
      <w:r w:rsidR="004E3390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miarę indywidualnych możliw</w:t>
      </w:r>
      <w:r w:rsidR="00B33CDB" w:rsidRPr="001F6E3B">
        <w:rPr>
          <w:rFonts w:ascii="Times New Roman" w:hAnsi="Times New Roman"/>
          <w:szCs w:val="24"/>
        </w:rPr>
        <w:t xml:space="preserve">ości </w:t>
      </w:r>
      <w:r w:rsidR="004E3390">
        <w:rPr>
          <w:rFonts w:ascii="Times New Roman" w:hAnsi="Times New Roman"/>
          <w:szCs w:val="24"/>
        </w:rPr>
        <w:t>–</w:t>
      </w:r>
      <w:r w:rsidR="00B33CDB" w:rsidRPr="001F6E3B">
        <w:rPr>
          <w:rFonts w:ascii="Times New Roman" w:hAnsi="Times New Roman"/>
          <w:szCs w:val="24"/>
        </w:rPr>
        <w:t xml:space="preserve"> rozwoju</w:t>
      </w:r>
      <w:r w:rsidR="004E3390">
        <w:rPr>
          <w:rFonts w:ascii="Times New Roman" w:hAnsi="Times New Roman"/>
          <w:szCs w:val="24"/>
        </w:rPr>
        <w:t xml:space="preserve"> </w:t>
      </w:r>
      <w:r w:rsidR="00B33CDB" w:rsidRPr="001F6E3B">
        <w:rPr>
          <w:rFonts w:ascii="Times New Roman" w:hAnsi="Times New Roman"/>
          <w:szCs w:val="24"/>
        </w:rPr>
        <w:t>intelektualnego.</w:t>
      </w:r>
    </w:p>
    <w:p w14:paraId="647AB78E" w14:textId="36E51589" w:rsidR="00EA0381" w:rsidRPr="001F6E3B" w:rsidRDefault="00CB7857" w:rsidP="004E3390">
      <w:pPr>
        <w:numPr>
          <w:ilvl w:val="0"/>
          <w:numId w:val="5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 </w:t>
      </w:r>
      <w:r w:rsidR="00EA0381" w:rsidRPr="001F6E3B">
        <w:rPr>
          <w:rFonts w:ascii="Times New Roman" w:hAnsi="Times New Roman"/>
          <w:szCs w:val="24"/>
        </w:rPr>
        <w:t>szczególności proces dydaktyczno-wychowawczy prowadzony w szkole</w:t>
      </w:r>
      <w:r w:rsidR="00F9612E" w:rsidRPr="001F6E3B">
        <w:rPr>
          <w:rFonts w:ascii="Times New Roman" w:hAnsi="Times New Roman"/>
          <w:szCs w:val="24"/>
        </w:rPr>
        <w:t xml:space="preserve"> zgodnie </w:t>
      </w:r>
      <w:r w:rsidR="00981EA0">
        <w:rPr>
          <w:rFonts w:ascii="Times New Roman" w:hAnsi="Times New Roman"/>
          <w:szCs w:val="24"/>
        </w:rPr>
        <w:br/>
      </w:r>
      <w:r w:rsidR="00F9612E" w:rsidRPr="001F6E3B">
        <w:rPr>
          <w:rFonts w:ascii="Times New Roman" w:hAnsi="Times New Roman"/>
          <w:szCs w:val="24"/>
        </w:rPr>
        <w:t>z</w:t>
      </w:r>
      <w:r w:rsidR="004E3390">
        <w:rPr>
          <w:rFonts w:ascii="Times New Roman" w:hAnsi="Times New Roman"/>
          <w:szCs w:val="24"/>
        </w:rPr>
        <w:t xml:space="preserve"> </w:t>
      </w:r>
      <w:r w:rsidR="00EA0381" w:rsidRPr="001F6E3B">
        <w:rPr>
          <w:rFonts w:ascii="Times New Roman" w:hAnsi="Times New Roman"/>
          <w:szCs w:val="24"/>
        </w:rPr>
        <w:t>zatwierdzonym przez organ prowadzący planem nauczania ma na celu:</w:t>
      </w:r>
    </w:p>
    <w:p w14:paraId="52E0BE4B" w14:textId="26C31FEA" w:rsidR="00EA0381" w:rsidRPr="004E3390" w:rsidRDefault="00F9612E" w:rsidP="007A5D4B">
      <w:pPr>
        <w:pStyle w:val="Akapitzlist"/>
        <w:numPr>
          <w:ilvl w:val="0"/>
          <w:numId w:val="101"/>
        </w:numPr>
        <w:ind w:left="992" w:hanging="425"/>
        <w:jc w:val="both"/>
        <w:rPr>
          <w:rFonts w:ascii="Times New Roman" w:hAnsi="Times New Roman"/>
          <w:szCs w:val="24"/>
        </w:rPr>
      </w:pPr>
      <w:r w:rsidRPr="004E3390">
        <w:rPr>
          <w:rFonts w:ascii="Times New Roman" w:hAnsi="Times New Roman"/>
          <w:szCs w:val="24"/>
        </w:rPr>
        <w:t>przyswojenie</w:t>
      </w:r>
      <w:r w:rsidR="00EA0381" w:rsidRPr="004E3390">
        <w:rPr>
          <w:rFonts w:ascii="Times New Roman" w:hAnsi="Times New Roman"/>
          <w:szCs w:val="24"/>
        </w:rPr>
        <w:t xml:space="preserve"> przez uczniów </w:t>
      </w:r>
      <w:r w:rsidRPr="004E3390">
        <w:rPr>
          <w:rFonts w:ascii="Times New Roman" w:hAnsi="Times New Roman"/>
          <w:szCs w:val="24"/>
        </w:rPr>
        <w:t>określonego zasobu wiadomości</w:t>
      </w:r>
      <w:r w:rsidR="00EA0381" w:rsidRPr="004E3390">
        <w:rPr>
          <w:rFonts w:ascii="Times New Roman" w:hAnsi="Times New Roman"/>
          <w:szCs w:val="24"/>
        </w:rPr>
        <w:t xml:space="preserve"> </w:t>
      </w:r>
      <w:r w:rsidRPr="004E3390">
        <w:rPr>
          <w:rFonts w:ascii="Times New Roman" w:hAnsi="Times New Roman"/>
          <w:szCs w:val="24"/>
        </w:rPr>
        <w:t xml:space="preserve">na temat faktów, zasad, teorii i praktyk </w:t>
      </w:r>
      <w:r w:rsidR="00EA0381" w:rsidRPr="004E3390">
        <w:rPr>
          <w:rFonts w:ascii="Times New Roman" w:hAnsi="Times New Roman"/>
          <w:szCs w:val="24"/>
        </w:rPr>
        <w:t>niezbędnych do uzyskania świadect</w:t>
      </w:r>
      <w:r w:rsidRPr="004E3390">
        <w:rPr>
          <w:rFonts w:ascii="Times New Roman" w:hAnsi="Times New Roman"/>
          <w:szCs w:val="24"/>
        </w:rPr>
        <w:t>wa ukończenia szkoły średniej i</w:t>
      </w:r>
      <w:r w:rsidR="004E3390" w:rsidRPr="004E3390">
        <w:rPr>
          <w:rFonts w:ascii="Times New Roman" w:hAnsi="Times New Roman"/>
          <w:szCs w:val="24"/>
        </w:rPr>
        <w:t xml:space="preserve"> </w:t>
      </w:r>
      <w:r w:rsidR="007A7262" w:rsidRPr="004E3390">
        <w:rPr>
          <w:rFonts w:ascii="Times New Roman" w:hAnsi="Times New Roman"/>
          <w:szCs w:val="24"/>
        </w:rPr>
        <w:t>świadectwa dojrzałości;</w:t>
      </w:r>
    </w:p>
    <w:p w14:paraId="6089EFD8" w14:textId="2344FDCF" w:rsidR="004E3390" w:rsidRDefault="004E3390" w:rsidP="007A5D4B">
      <w:pPr>
        <w:pStyle w:val="Akapitzlist"/>
        <w:numPr>
          <w:ilvl w:val="0"/>
          <w:numId w:val="101"/>
        </w:numPr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zdobycie przez</w:t>
      </w:r>
      <w:r w:rsidRPr="001F6E3B">
        <w:rPr>
          <w:rFonts w:ascii="Times New Roman" w:hAnsi="Times New Roman"/>
          <w:b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uczniów umiejętności wykorzystania posiadanych wiadomości podczas wykonywania zadań i rozwiązywania problemów;</w:t>
      </w:r>
    </w:p>
    <w:p w14:paraId="5E290F08" w14:textId="3305A477" w:rsidR="004E3390" w:rsidRDefault="004E3390" w:rsidP="007A5D4B">
      <w:pPr>
        <w:pStyle w:val="Akapitzlist"/>
        <w:numPr>
          <w:ilvl w:val="0"/>
          <w:numId w:val="101"/>
        </w:numPr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rozwijanie indywidualnych zainteresowań i zdolności;</w:t>
      </w:r>
    </w:p>
    <w:p w14:paraId="18A55BBB" w14:textId="1D1761CD" w:rsidR="004E3390" w:rsidRDefault="004E3390" w:rsidP="007A5D4B">
      <w:pPr>
        <w:pStyle w:val="Akapitzlist"/>
        <w:numPr>
          <w:ilvl w:val="0"/>
          <w:numId w:val="101"/>
        </w:numPr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wdrażanie uczniów do systematycznego samokształcenia;</w:t>
      </w:r>
    </w:p>
    <w:p w14:paraId="662474B0" w14:textId="0A886EAD" w:rsidR="004E3390" w:rsidRDefault="004E3390" w:rsidP="007A5D4B">
      <w:pPr>
        <w:pStyle w:val="Akapitzlist"/>
        <w:numPr>
          <w:ilvl w:val="0"/>
          <w:numId w:val="101"/>
        </w:numPr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kształtowanie u uczniów postaw warunkujących sprawne i odpowiedzialne funkcjonowanie we współczesnym świecie, rozwijania poczucia obowiązku, dyscypliny, odpowiedzialności, poszanowania pracy oraz własności prywatnej i publicznej;</w:t>
      </w:r>
    </w:p>
    <w:p w14:paraId="461E69D7" w14:textId="04072E3B" w:rsidR="004E3390" w:rsidRDefault="004E3390" w:rsidP="007A5D4B">
      <w:pPr>
        <w:pStyle w:val="Akapitzlist"/>
        <w:numPr>
          <w:ilvl w:val="0"/>
          <w:numId w:val="101"/>
        </w:numPr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poszanowanie godności człowieka, jego odmienności kulturowej, wyznaniowej, fizycznej;</w:t>
      </w:r>
    </w:p>
    <w:p w14:paraId="6B858E6B" w14:textId="5800E1C3" w:rsidR="004E3390" w:rsidRDefault="004E3390" w:rsidP="007A5D4B">
      <w:pPr>
        <w:pStyle w:val="Akapitzlist"/>
        <w:numPr>
          <w:ilvl w:val="0"/>
          <w:numId w:val="101"/>
        </w:numPr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kształtowanie postaw</w:t>
      </w:r>
      <w:r w:rsidRPr="001F6E3B">
        <w:rPr>
          <w:rFonts w:ascii="Times New Roman" w:hAnsi="Times New Roman"/>
          <w:b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patriotycznych, poczucia tożsamości narodowej, kulturowej, regionalnej i religijnej w duchu tolerancji i humanizmu;</w:t>
      </w:r>
    </w:p>
    <w:p w14:paraId="557BDCCC" w14:textId="0D78011D" w:rsidR="004E3390" w:rsidRDefault="004E3390" w:rsidP="007A5D4B">
      <w:pPr>
        <w:pStyle w:val="Akapitzlist"/>
        <w:numPr>
          <w:ilvl w:val="0"/>
          <w:numId w:val="101"/>
        </w:numPr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kształtowanie postaw prozdrowotnych, umiejętności dbania o własne ciało, zdrowie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sprawność fizyczną;</w:t>
      </w:r>
    </w:p>
    <w:p w14:paraId="0C3A9C3B" w14:textId="2440ED7E" w:rsidR="004E3390" w:rsidRPr="004E3390" w:rsidRDefault="004E3390" w:rsidP="007A5D4B">
      <w:pPr>
        <w:pStyle w:val="Akapitzlist"/>
        <w:numPr>
          <w:ilvl w:val="0"/>
          <w:numId w:val="101"/>
        </w:numPr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kształtowanie umiejętności współdziałania i współżycia w grupie zgodnie z przyjętymi normami i zasadami życia społecznego.</w:t>
      </w:r>
    </w:p>
    <w:p w14:paraId="222F74C9" w14:textId="77777777" w:rsidR="00EA0381" w:rsidRPr="001F6E3B" w:rsidRDefault="00EA0381" w:rsidP="004E3390">
      <w:pPr>
        <w:numPr>
          <w:ilvl w:val="0"/>
          <w:numId w:val="5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Zadania szkoły polegają na stworzeniu takich warunków materialnych i organizacyjnych, które umożli</w:t>
      </w:r>
      <w:r w:rsidR="001C7EB1" w:rsidRPr="001F6E3B">
        <w:rPr>
          <w:rFonts w:ascii="Times New Roman" w:hAnsi="Times New Roman"/>
          <w:szCs w:val="24"/>
        </w:rPr>
        <w:t>wiają realizowanie celów szkoły, a w szczególności:</w:t>
      </w:r>
    </w:p>
    <w:p w14:paraId="11A01153" w14:textId="5BFEB192" w:rsidR="001C7EB1" w:rsidRPr="001F6E3B" w:rsidRDefault="00216051" w:rsidP="00216051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>
        <w:rPr>
          <w:rFonts w:ascii="Times New Roman" w:hAnsi="Times New Roman"/>
          <w:kern w:val="0"/>
          <w:szCs w:val="24"/>
          <w:lang w:eastAsia="pl-PL"/>
        </w:rPr>
        <w:t>z</w:t>
      </w:r>
      <w:r w:rsidR="001C7EB1" w:rsidRPr="001F6E3B">
        <w:rPr>
          <w:rFonts w:ascii="Times New Roman" w:hAnsi="Times New Roman"/>
          <w:kern w:val="0"/>
          <w:szCs w:val="24"/>
          <w:lang w:eastAsia="pl-PL"/>
        </w:rPr>
        <w:t>apewnienie warunków do harmonijnego rozwoju psychofizycznego oraz zachowań prozdrowotnych;</w:t>
      </w:r>
    </w:p>
    <w:p w14:paraId="44C54983" w14:textId="4FCF6EEE" w:rsidR="001C7EB1" w:rsidRPr="001F6E3B" w:rsidRDefault="00216051" w:rsidP="00216051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>
        <w:rPr>
          <w:rFonts w:ascii="Times New Roman" w:hAnsi="Times New Roman"/>
          <w:kern w:val="0"/>
          <w:szCs w:val="24"/>
          <w:lang w:eastAsia="pl-PL"/>
        </w:rPr>
        <w:t>z</w:t>
      </w:r>
      <w:r w:rsidR="001C7EB1" w:rsidRPr="001F6E3B">
        <w:rPr>
          <w:rFonts w:ascii="Times New Roman" w:hAnsi="Times New Roman"/>
          <w:kern w:val="0"/>
          <w:szCs w:val="24"/>
          <w:lang w:eastAsia="pl-PL"/>
        </w:rPr>
        <w:t xml:space="preserve">apewnienie opieki i wspomaganie rozwoju uczniów w przyjaznym, bezpiecznym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="001C7EB1" w:rsidRPr="001F6E3B">
        <w:rPr>
          <w:rFonts w:ascii="Times New Roman" w:hAnsi="Times New Roman"/>
          <w:kern w:val="0"/>
          <w:szCs w:val="24"/>
          <w:lang w:eastAsia="pl-PL"/>
        </w:rPr>
        <w:t>i zdrowym środowisku w poczuciu więzi z rodziną;</w:t>
      </w:r>
    </w:p>
    <w:p w14:paraId="5FA1EE72" w14:textId="16443E9D" w:rsidR="001C7EB1" w:rsidRPr="001F6E3B" w:rsidRDefault="00216051" w:rsidP="00216051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>
        <w:rPr>
          <w:rFonts w:ascii="Times New Roman" w:hAnsi="Times New Roman"/>
          <w:kern w:val="0"/>
          <w:szCs w:val="24"/>
          <w:lang w:eastAsia="pl-PL"/>
        </w:rPr>
        <w:t>t</w:t>
      </w:r>
      <w:r w:rsidR="001C7EB1" w:rsidRPr="001F6E3B">
        <w:rPr>
          <w:rFonts w:ascii="Times New Roman" w:hAnsi="Times New Roman"/>
          <w:kern w:val="0"/>
          <w:szCs w:val="24"/>
          <w:lang w:eastAsia="pl-PL"/>
        </w:rPr>
        <w:t>worzenie warunków do rozwijania właściwych postaw uczniów oraz okoliczności do aktywnego uczestnictwa w podtrzymywaniu tradycji;</w:t>
      </w:r>
    </w:p>
    <w:p w14:paraId="62456CAB" w14:textId="773793A6" w:rsidR="001C7EB1" w:rsidRPr="001F6E3B" w:rsidRDefault="00216051" w:rsidP="00216051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>
        <w:rPr>
          <w:rFonts w:ascii="Times New Roman" w:hAnsi="Times New Roman"/>
          <w:kern w:val="0"/>
          <w:szCs w:val="24"/>
          <w:lang w:eastAsia="pl-PL"/>
        </w:rPr>
        <w:t>u</w:t>
      </w:r>
      <w:r w:rsidR="001C7EB1" w:rsidRPr="001F6E3B">
        <w:rPr>
          <w:rFonts w:ascii="Times New Roman" w:hAnsi="Times New Roman"/>
          <w:kern w:val="0"/>
          <w:szCs w:val="24"/>
          <w:lang w:eastAsia="pl-PL"/>
        </w:rPr>
        <w:t>względnianie indywidualnych potrzeb uczniów i troska o zapewnienie uczniom równych szans;</w:t>
      </w:r>
    </w:p>
    <w:p w14:paraId="1C66D37C" w14:textId="625565B3" w:rsidR="001C7EB1" w:rsidRPr="001F6E3B" w:rsidRDefault="00216051" w:rsidP="00216051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>
        <w:rPr>
          <w:rFonts w:ascii="Times New Roman" w:hAnsi="Times New Roman"/>
          <w:kern w:val="0"/>
          <w:szCs w:val="24"/>
          <w:lang w:eastAsia="pl-PL"/>
        </w:rPr>
        <w:t>t</w:t>
      </w:r>
      <w:r w:rsidR="001C7EB1" w:rsidRPr="001F6E3B">
        <w:rPr>
          <w:rFonts w:ascii="Times New Roman" w:hAnsi="Times New Roman"/>
          <w:kern w:val="0"/>
          <w:szCs w:val="24"/>
          <w:lang w:eastAsia="pl-PL"/>
        </w:rPr>
        <w:t>worzenie warunków do rozwijania samodzielności, obowiązkowości, podejmowania odpowiedzialności za siebie i najbliższe otoczenie;</w:t>
      </w:r>
    </w:p>
    <w:p w14:paraId="2FCBFD16" w14:textId="794C6D57" w:rsidR="001C7EB1" w:rsidRPr="001F6E3B" w:rsidRDefault="00216051" w:rsidP="00216051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>
        <w:rPr>
          <w:rFonts w:ascii="Times New Roman" w:hAnsi="Times New Roman"/>
          <w:kern w:val="0"/>
          <w:szCs w:val="24"/>
          <w:lang w:eastAsia="pl-PL"/>
        </w:rPr>
        <w:t>t</w:t>
      </w:r>
      <w:r w:rsidR="001C7EB1" w:rsidRPr="001F6E3B">
        <w:rPr>
          <w:rFonts w:ascii="Times New Roman" w:hAnsi="Times New Roman"/>
          <w:kern w:val="0"/>
          <w:szCs w:val="24"/>
          <w:lang w:eastAsia="pl-PL"/>
        </w:rPr>
        <w:t>worzenie warunków do indywidualnego i grupowego działania na rzecz innych;</w:t>
      </w:r>
    </w:p>
    <w:p w14:paraId="3FB901F2" w14:textId="4DC518A9" w:rsidR="001C7EB1" w:rsidRPr="001F6E3B" w:rsidRDefault="00216051" w:rsidP="00216051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>
        <w:rPr>
          <w:rFonts w:ascii="Times New Roman" w:hAnsi="Times New Roman"/>
          <w:kern w:val="0"/>
          <w:szCs w:val="24"/>
          <w:lang w:eastAsia="pl-PL"/>
        </w:rPr>
        <w:lastRenderedPageBreak/>
        <w:t>o</w:t>
      </w:r>
      <w:r w:rsidR="001C7EB1" w:rsidRPr="001F6E3B">
        <w:rPr>
          <w:rFonts w:ascii="Times New Roman" w:hAnsi="Times New Roman"/>
          <w:kern w:val="0"/>
          <w:szCs w:val="24"/>
          <w:lang w:eastAsia="pl-PL"/>
        </w:rPr>
        <w:t>rganizowanie zajęć, konkursów, wystaw, prezentacji, imprez we współpracy i z inicjatywy uc</w:t>
      </w:r>
      <w:r w:rsidR="005A4D48" w:rsidRPr="001F6E3B">
        <w:rPr>
          <w:rFonts w:ascii="Times New Roman" w:hAnsi="Times New Roman"/>
          <w:kern w:val="0"/>
          <w:szCs w:val="24"/>
          <w:lang w:eastAsia="pl-PL"/>
        </w:rPr>
        <w:t>zniów i samorządu uczniowskiego.</w:t>
      </w:r>
    </w:p>
    <w:p w14:paraId="378C694C" w14:textId="77777777" w:rsidR="001C7EB1" w:rsidRPr="001F6E3B" w:rsidRDefault="001C7EB1" w:rsidP="004E3390">
      <w:pPr>
        <w:widowControl/>
        <w:suppressAutoHyphens w:val="0"/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kern w:val="0"/>
          <w:szCs w:val="24"/>
          <w:lang w:eastAsia="pl-PL"/>
        </w:rPr>
      </w:pPr>
    </w:p>
    <w:p w14:paraId="20B04DEC" w14:textId="77777777" w:rsidR="001A6C88" w:rsidRPr="001F6E3B" w:rsidRDefault="001A6C88" w:rsidP="004E3390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kern w:val="0"/>
          <w:szCs w:val="24"/>
          <w:lang w:eastAsia="pl-PL"/>
        </w:rPr>
      </w:pPr>
      <w:r w:rsidRPr="001F6E3B">
        <w:rPr>
          <w:rFonts w:ascii="Times New Roman" w:hAnsi="Times New Roman"/>
          <w:b/>
          <w:szCs w:val="24"/>
        </w:rPr>
        <w:t>2. SPOSOBY WYKONYWANIA ZADAŃ SZKOŁY</w:t>
      </w:r>
    </w:p>
    <w:p w14:paraId="26AA0AE3" w14:textId="77777777" w:rsidR="00771B69" w:rsidRPr="001F6E3B" w:rsidRDefault="00771B69" w:rsidP="004E3390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</w:p>
    <w:p w14:paraId="64706A20" w14:textId="77777777" w:rsidR="001A6C88" w:rsidRDefault="001C7EB1" w:rsidP="007A5D4B">
      <w:pPr>
        <w:numPr>
          <w:ilvl w:val="0"/>
          <w:numId w:val="21"/>
        </w:numPr>
        <w:ind w:left="425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Do realizacji celów i zadań statutowych szkoła zapewnia warunki lokalowe</w:t>
      </w:r>
      <w:r w:rsidR="001A6C88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i mo</w:t>
      </w:r>
      <w:r w:rsidR="001A6C88" w:rsidRPr="001F6E3B">
        <w:rPr>
          <w:rFonts w:ascii="Times New Roman" w:hAnsi="Times New Roman"/>
          <w:kern w:val="0"/>
          <w:szCs w:val="24"/>
          <w:lang w:eastAsia="pl-PL"/>
        </w:rPr>
        <w:t>ż</w:t>
      </w:r>
      <w:r w:rsidRPr="001F6E3B">
        <w:rPr>
          <w:rFonts w:ascii="Times New Roman" w:hAnsi="Times New Roman"/>
          <w:kern w:val="0"/>
          <w:szCs w:val="24"/>
          <w:lang w:eastAsia="pl-PL"/>
        </w:rPr>
        <w:t>liwość korzystania z:</w:t>
      </w:r>
    </w:p>
    <w:p w14:paraId="47A4284A" w14:textId="77777777" w:rsidR="001C7EB1" w:rsidRPr="001F6E3B" w:rsidRDefault="001C7EB1" w:rsidP="00216051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pomieszczeń do nauki z niezbędnym wyposa</w:t>
      </w:r>
      <w:r w:rsidR="001A6C88" w:rsidRPr="001F6E3B">
        <w:rPr>
          <w:rFonts w:ascii="Times New Roman" w:hAnsi="Times New Roman"/>
          <w:kern w:val="0"/>
          <w:szCs w:val="24"/>
          <w:lang w:eastAsia="pl-PL"/>
        </w:rPr>
        <w:t>ż</w:t>
      </w:r>
      <w:r w:rsidRPr="001F6E3B">
        <w:rPr>
          <w:rFonts w:ascii="Times New Roman" w:hAnsi="Times New Roman"/>
          <w:kern w:val="0"/>
          <w:szCs w:val="24"/>
          <w:lang w:eastAsia="pl-PL"/>
        </w:rPr>
        <w:t>eniem</w:t>
      </w:r>
      <w:r w:rsidR="005A4D48" w:rsidRPr="001F6E3B">
        <w:rPr>
          <w:rFonts w:ascii="Times New Roman" w:hAnsi="Times New Roman"/>
          <w:kern w:val="0"/>
          <w:szCs w:val="24"/>
          <w:lang w:eastAsia="pl-PL"/>
        </w:rPr>
        <w:t>;</w:t>
      </w:r>
    </w:p>
    <w:p w14:paraId="7FAA707A" w14:textId="77777777" w:rsidR="001C7EB1" w:rsidRPr="001F6E3B" w:rsidRDefault="001C7EB1" w:rsidP="00216051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biblioteki</w:t>
      </w:r>
      <w:r w:rsidR="005A4D48" w:rsidRPr="001F6E3B">
        <w:rPr>
          <w:rFonts w:ascii="Times New Roman" w:hAnsi="Times New Roman"/>
          <w:kern w:val="0"/>
          <w:szCs w:val="24"/>
          <w:lang w:eastAsia="pl-PL"/>
        </w:rPr>
        <w:t>;</w:t>
      </w:r>
    </w:p>
    <w:p w14:paraId="48A9F11B" w14:textId="77777777" w:rsidR="001C7EB1" w:rsidRPr="001F6E3B" w:rsidRDefault="001C7EB1" w:rsidP="00216051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centrum multimedialnego przy bibliotece szkolnej</w:t>
      </w:r>
      <w:r w:rsidR="005A4D48" w:rsidRPr="001F6E3B">
        <w:rPr>
          <w:rFonts w:ascii="Times New Roman" w:hAnsi="Times New Roman"/>
          <w:kern w:val="0"/>
          <w:szCs w:val="24"/>
          <w:lang w:eastAsia="pl-PL"/>
        </w:rPr>
        <w:t>;</w:t>
      </w:r>
    </w:p>
    <w:p w14:paraId="3A936B28" w14:textId="77777777" w:rsidR="001C7EB1" w:rsidRPr="001F6E3B" w:rsidRDefault="001C7EB1" w:rsidP="00216051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gabinetu pomocy pielę</w:t>
      </w:r>
      <w:r w:rsidR="001A6C88" w:rsidRPr="001F6E3B">
        <w:rPr>
          <w:rFonts w:ascii="Times New Roman" w:hAnsi="Times New Roman"/>
          <w:kern w:val="0"/>
          <w:szCs w:val="24"/>
          <w:lang w:eastAsia="pl-PL"/>
        </w:rPr>
        <w:t>gniarskiej</w:t>
      </w:r>
      <w:r w:rsidR="005A4D48" w:rsidRPr="001F6E3B">
        <w:rPr>
          <w:rFonts w:ascii="Times New Roman" w:hAnsi="Times New Roman"/>
          <w:kern w:val="0"/>
          <w:szCs w:val="24"/>
          <w:lang w:eastAsia="pl-PL"/>
        </w:rPr>
        <w:t>;</w:t>
      </w:r>
    </w:p>
    <w:p w14:paraId="4482A8E9" w14:textId="3F9D7C0F" w:rsidR="001C7EB1" w:rsidRPr="001F6E3B" w:rsidRDefault="001C7EB1" w:rsidP="00216051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 xml:space="preserve">pomieszczeń do zajęć </w:t>
      </w:r>
      <w:r w:rsidR="001A6C88" w:rsidRPr="001F6E3B">
        <w:rPr>
          <w:rFonts w:ascii="Times New Roman" w:hAnsi="Times New Roman"/>
          <w:kern w:val="0"/>
          <w:szCs w:val="24"/>
          <w:lang w:eastAsia="pl-PL"/>
        </w:rPr>
        <w:t>rehabilitacyjnych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 i dydaktyczno</w:t>
      </w:r>
      <w:r w:rsidR="00216051">
        <w:rPr>
          <w:rFonts w:ascii="Times New Roman" w:hAnsi="Times New Roman"/>
          <w:kern w:val="0"/>
          <w:szCs w:val="24"/>
          <w:lang w:eastAsia="pl-PL"/>
        </w:rPr>
        <w:t>-</w:t>
      </w:r>
      <w:r w:rsidRPr="001F6E3B">
        <w:rPr>
          <w:rFonts w:ascii="Times New Roman" w:hAnsi="Times New Roman"/>
          <w:kern w:val="0"/>
          <w:szCs w:val="24"/>
          <w:lang w:eastAsia="pl-PL"/>
        </w:rPr>
        <w:t>wyrównawczych</w:t>
      </w:r>
      <w:r w:rsidR="005A4D48" w:rsidRPr="001F6E3B">
        <w:rPr>
          <w:rFonts w:ascii="Times New Roman" w:hAnsi="Times New Roman"/>
          <w:kern w:val="0"/>
          <w:szCs w:val="24"/>
          <w:lang w:eastAsia="pl-PL"/>
        </w:rPr>
        <w:t>;</w:t>
      </w:r>
    </w:p>
    <w:p w14:paraId="6396C224" w14:textId="77777777" w:rsidR="001A6C88" w:rsidRPr="001F6E3B" w:rsidRDefault="001C7EB1" w:rsidP="00216051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sali gimnastycznej</w:t>
      </w:r>
      <w:r w:rsidR="005A4D48" w:rsidRPr="001F6E3B">
        <w:rPr>
          <w:rFonts w:ascii="Times New Roman" w:hAnsi="Times New Roman"/>
          <w:kern w:val="0"/>
          <w:szCs w:val="24"/>
          <w:lang w:eastAsia="pl-PL"/>
        </w:rPr>
        <w:t>;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</w:p>
    <w:p w14:paraId="29A2D491" w14:textId="77777777" w:rsidR="001C7EB1" w:rsidRPr="001F6E3B" w:rsidRDefault="001C7EB1" w:rsidP="00216051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boiska szkolnego</w:t>
      </w:r>
      <w:r w:rsidR="005A4D48" w:rsidRPr="001F6E3B">
        <w:rPr>
          <w:rFonts w:ascii="Times New Roman" w:hAnsi="Times New Roman"/>
          <w:kern w:val="0"/>
          <w:szCs w:val="24"/>
          <w:lang w:eastAsia="pl-PL"/>
        </w:rPr>
        <w:t>;</w:t>
      </w:r>
    </w:p>
    <w:p w14:paraId="66C19152" w14:textId="77777777" w:rsidR="001C7EB1" w:rsidRPr="001F6E3B" w:rsidRDefault="001C7EB1" w:rsidP="00216051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pomieszczeń administracyjnych i gospodarczych.</w:t>
      </w:r>
    </w:p>
    <w:p w14:paraId="320263F1" w14:textId="77777777" w:rsidR="00216051" w:rsidRPr="00216051" w:rsidRDefault="00216051" w:rsidP="007A5D4B">
      <w:pPr>
        <w:numPr>
          <w:ilvl w:val="0"/>
          <w:numId w:val="21"/>
        </w:numPr>
        <w:ind w:left="425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szCs w:val="24"/>
        </w:rPr>
        <w:t>Swoje zadania szkoła realizuje poprzez:</w:t>
      </w:r>
    </w:p>
    <w:p w14:paraId="3F4A42B7" w14:textId="2A2FD8FC" w:rsidR="00EA0381" w:rsidRPr="001F6E3B" w:rsidRDefault="00EA0381" w:rsidP="007A5D4B">
      <w:pPr>
        <w:numPr>
          <w:ilvl w:val="0"/>
          <w:numId w:val="1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organizowanie zajęć obowiązkowych w sposób umożliwiający uczniom n</w:t>
      </w:r>
      <w:r w:rsidR="00531F84" w:rsidRPr="001F6E3B">
        <w:rPr>
          <w:rFonts w:ascii="Times New Roman" w:hAnsi="Times New Roman"/>
          <w:szCs w:val="24"/>
        </w:rPr>
        <w:t xml:space="preserve">abycie </w:t>
      </w:r>
      <w:r w:rsidR="007A7262" w:rsidRPr="001F6E3B">
        <w:rPr>
          <w:rFonts w:ascii="Times New Roman" w:hAnsi="Times New Roman"/>
          <w:szCs w:val="24"/>
        </w:rPr>
        <w:t>umiejętności i</w:t>
      </w:r>
      <w:r w:rsidR="00216051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wiedzy w zakresie podstaw programowych w ramach </w:t>
      </w:r>
      <w:r w:rsidR="005A4D48" w:rsidRPr="001F6E3B">
        <w:rPr>
          <w:rFonts w:ascii="Times New Roman" w:hAnsi="Times New Roman"/>
          <w:szCs w:val="24"/>
        </w:rPr>
        <w:t>obowiązujących planów nauczania;</w:t>
      </w:r>
    </w:p>
    <w:p w14:paraId="1EEE2B0B" w14:textId="77777777" w:rsidR="00D40881" w:rsidRPr="001F6E3B" w:rsidRDefault="00D40881" w:rsidP="007A5D4B">
      <w:pPr>
        <w:numPr>
          <w:ilvl w:val="0"/>
          <w:numId w:val="1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organizowanie nauczania indywidualnego zgodnie z obowiązującym prawem;</w:t>
      </w:r>
    </w:p>
    <w:p w14:paraId="31F60031" w14:textId="77777777" w:rsidR="00EA0381" w:rsidRPr="001F6E3B" w:rsidRDefault="00EA0381" w:rsidP="007A5D4B">
      <w:pPr>
        <w:numPr>
          <w:ilvl w:val="0"/>
          <w:numId w:val="1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organizowanie, w miarę możliwości finansowych szkoły, różnorodnych dodatkowych za</w:t>
      </w:r>
      <w:r w:rsidR="005A4D48" w:rsidRPr="001F6E3B">
        <w:rPr>
          <w:rFonts w:ascii="Times New Roman" w:hAnsi="Times New Roman"/>
          <w:szCs w:val="24"/>
        </w:rPr>
        <w:t>jęć lekcyjnych i pozalekcyjnych;</w:t>
      </w:r>
    </w:p>
    <w:p w14:paraId="45721E4F" w14:textId="2C81AAC6" w:rsidR="00EA0381" w:rsidRPr="001F6E3B" w:rsidRDefault="00EA0381" w:rsidP="007A5D4B">
      <w:pPr>
        <w:numPr>
          <w:ilvl w:val="0"/>
          <w:numId w:val="1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realizowanie </w:t>
      </w:r>
      <w:r w:rsidR="00216051">
        <w:rPr>
          <w:rFonts w:ascii="Times New Roman" w:hAnsi="Times New Roman"/>
          <w:szCs w:val="24"/>
        </w:rPr>
        <w:t>–</w:t>
      </w:r>
      <w:r w:rsidRPr="001F6E3B">
        <w:rPr>
          <w:rFonts w:ascii="Times New Roman" w:hAnsi="Times New Roman"/>
          <w:szCs w:val="24"/>
        </w:rPr>
        <w:t xml:space="preserve"> zgodnie</w:t>
      </w:r>
      <w:r w:rsidR="00216051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z obowiązującymi przepisami </w:t>
      </w:r>
      <w:r w:rsidR="00216051">
        <w:rPr>
          <w:rFonts w:ascii="Times New Roman" w:hAnsi="Times New Roman"/>
          <w:szCs w:val="24"/>
        </w:rPr>
        <w:t>–</w:t>
      </w:r>
      <w:r w:rsidRPr="001F6E3B">
        <w:rPr>
          <w:rFonts w:ascii="Times New Roman" w:hAnsi="Times New Roman"/>
          <w:szCs w:val="24"/>
        </w:rPr>
        <w:t xml:space="preserve"> indywidualnych</w:t>
      </w:r>
      <w:r w:rsidR="00216051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programów nauczania, indywidualnej organizacji nauki, umożliwianie ukończe</w:t>
      </w:r>
      <w:r w:rsidR="005A4D48" w:rsidRPr="001F6E3B">
        <w:rPr>
          <w:rFonts w:ascii="Times New Roman" w:hAnsi="Times New Roman"/>
          <w:szCs w:val="24"/>
        </w:rPr>
        <w:t>nia szkoły w skróconym czasie;</w:t>
      </w:r>
    </w:p>
    <w:p w14:paraId="4601939E" w14:textId="63DF7F8B" w:rsidR="00EA0381" w:rsidRPr="001F6E3B" w:rsidRDefault="00EA0381" w:rsidP="007A5D4B">
      <w:pPr>
        <w:numPr>
          <w:ilvl w:val="0"/>
          <w:numId w:val="1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tworzenie uczniom szczególnie uzdolnionym warunków do </w:t>
      </w:r>
      <w:r w:rsidR="00531F84" w:rsidRPr="001F6E3B">
        <w:rPr>
          <w:rFonts w:ascii="Times New Roman" w:hAnsi="Times New Roman"/>
          <w:szCs w:val="24"/>
        </w:rPr>
        <w:t>brania udziału w</w:t>
      </w:r>
      <w:r w:rsidR="00216051">
        <w:rPr>
          <w:rFonts w:ascii="Times New Roman" w:hAnsi="Times New Roman"/>
          <w:szCs w:val="24"/>
        </w:rPr>
        <w:t xml:space="preserve"> </w:t>
      </w:r>
      <w:r w:rsidR="005A4D48" w:rsidRPr="001F6E3B">
        <w:rPr>
          <w:rFonts w:ascii="Times New Roman" w:hAnsi="Times New Roman"/>
          <w:szCs w:val="24"/>
        </w:rPr>
        <w:t xml:space="preserve">konkursach </w:t>
      </w:r>
      <w:r w:rsidR="00981EA0">
        <w:rPr>
          <w:rFonts w:ascii="Times New Roman" w:hAnsi="Times New Roman"/>
          <w:szCs w:val="24"/>
        </w:rPr>
        <w:br/>
      </w:r>
      <w:r w:rsidR="005A4D48" w:rsidRPr="001F6E3B">
        <w:rPr>
          <w:rFonts w:ascii="Times New Roman" w:hAnsi="Times New Roman"/>
          <w:szCs w:val="24"/>
        </w:rPr>
        <w:t>i</w:t>
      </w:r>
      <w:r w:rsidR="00216051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olimpiadach poprzez udzielanie im aktualnych informacji, zapewnienie opieki merytorycznej ze strony nauczycieli oraz odpowiednią organiz</w:t>
      </w:r>
      <w:r w:rsidR="00531F84" w:rsidRPr="001F6E3B">
        <w:rPr>
          <w:rFonts w:ascii="Times New Roman" w:hAnsi="Times New Roman"/>
          <w:szCs w:val="24"/>
        </w:rPr>
        <w:t xml:space="preserve">ację zajęć </w:t>
      </w:r>
      <w:r w:rsidR="005A4D48" w:rsidRPr="001F6E3B">
        <w:rPr>
          <w:rFonts w:ascii="Times New Roman" w:hAnsi="Times New Roman"/>
          <w:szCs w:val="24"/>
        </w:rPr>
        <w:t>w okresie przygotowań;</w:t>
      </w:r>
    </w:p>
    <w:p w14:paraId="4588E2D9" w14:textId="77777777" w:rsidR="00EA0381" w:rsidRPr="001F6E3B" w:rsidRDefault="00EA0381" w:rsidP="007A5D4B">
      <w:pPr>
        <w:numPr>
          <w:ilvl w:val="0"/>
          <w:numId w:val="1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tworzenie klimatu życzliwości oraz kształtowanie prawidłowych relacji w całej szkolnej społeczności (uczniowie, nauczyciele, pracownicy niepedagogiczni szkoły, rodzice)</w:t>
      </w:r>
      <w:r w:rsidR="005A4D48" w:rsidRPr="001F6E3B">
        <w:rPr>
          <w:rFonts w:ascii="Times New Roman" w:hAnsi="Times New Roman"/>
          <w:szCs w:val="24"/>
        </w:rPr>
        <w:t>;</w:t>
      </w:r>
    </w:p>
    <w:p w14:paraId="2F737F7E" w14:textId="50DD6211" w:rsidR="00EA0381" w:rsidRPr="001F6E3B" w:rsidRDefault="00531F84" w:rsidP="007A5D4B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opracowanie i</w:t>
      </w:r>
      <w:r w:rsidR="00D40881" w:rsidRPr="001F6E3B">
        <w:rPr>
          <w:rFonts w:ascii="Times New Roman" w:hAnsi="Times New Roman"/>
          <w:kern w:val="0"/>
          <w:szCs w:val="24"/>
          <w:lang w:eastAsia="pl-PL"/>
        </w:rPr>
        <w:t xml:space="preserve"> – po zasięgnięciu opinii Rady Rodziców i Samorządu Uczniowskiego </w:t>
      </w:r>
      <w:r w:rsidR="00216051">
        <w:rPr>
          <w:rFonts w:ascii="Times New Roman" w:hAnsi="Times New Roman"/>
          <w:kern w:val="0"/>
          <w:szCs w:val="24"/>
          <w:lang w:eastAsia="pl-PL"/>
        </w:rPr>
        <w:t>–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 realizację</w:t>
      </w:r>
      <w:r w:rsidR="00216051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3D1554" w:rsidRPr="001F6E3B">
        <w:rPr>
          <w:rFonts w:ascii="Times New Roman" w:hAnsi="Times New Roman"/>
          <w:kern w:val="0"/>
          <w:szCs w:val="24"/>
          <w:lang w:eastAsia="pl-PL"/>
        </w:rPr>
        <w:t xml:space="preserve"> szkolnego programu wychowawczego i szkolnego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 programu profilaktyki, </w:t>
      </w:r>
      <w:r w:rsidR="00D40881" w:rsidRPr="001F6E3B">
        <w:rPr>
          <w:rFonts w:ascii="Times New Roman" w:hAnsi="Times New Roman"/>
          <w:kern w:val="0"/>
          <w:szCs w:val="24"/>
          <w:lang w:eastAsia="pl-PL"/>
        </w:rPr>
        <w:t xml:space="preserve">oraz </w:t>
      </w:r>
      <w:r w:rsidR="007A7262" w:rsidRPr="001F6E3B">
        <w:rPr>
          <w:rFonts w:ascii="Times New Roman" w:hAnsi="Times New Roman"/>
          <w:szCs w:val="24"/>
        </w:rPr>
        <w:t xml:space="preserve">udzielanie </w:t>
      </w:r>
      <w:r w:rsidR="00216051">
        <w:rPr>
          <w:rFonts w:ascii="Times New Roman" w:hAnsi="Times New Roman"/>
          <w:szCs w:val="24"/>
        </w:rPr>
        <w:t>–</w:t>
      </w:r>
      <w:r w:rsidR="007A7262" w:rsidRPr="001F6E3B">
        <w:rPr>
          <w:rFonts w:ascii="Times New Roman" w:hAnsi="Times New Roman"/>
          <w:szCs w:val="24"/>
        </w:rPr>
        <w:t xml:space="preserve"> w</w:t>
      </w:r>
      <w:r w:rsidR="00216051">
        <w:rPr>
          <w:rFonts w:ascii="Times New Roman" w:hAnsi="Times New Roman"/>
          <w:szCs w:val="24"/>
        </w:rPr>
        <w:t xml:space="preserve"> </w:t>
      </w:r>
      <w:r w:rsidR="007A7262" w:rsidRPr="001F6E3B">
        <w:rPr>
          <w:rFonts w:ascii="Times New Roman" w:hAnsi="Times New Roman"/>
          <w:szCs w:val="24"/>
        </w:rPr>
        <w:t xml:space="preserve">miarę możliwości szkoły </w:t>
      </w:r>
      <w:r w:rsidR="00216051">
        <w:rPr>
          <w:rFonts w:ascii="Times New Roman" w:hAnsi="Times New Roman"/>
          <w:szCs w:val="24"/>
        </w:rPr>
        <w:t>–</w:t>
      </w:r>
      <w:r w:rsidR="007A7262" w:rsidRPr="001F6E3B">
        <w:rPr>
          <w:rFonts w:ascii="Times New Roman" w:hAnsi="Times New Roman"/>
          <w:szCs w:val="24"/>
        </w:rPr>
        <w:t xml:space="preserve"> </w:t>
      </w:r>
      <w:r w:rsidR="00EA0381" w:rsidRPr="001F6E3B">
        <w:rPr>
          <w:rFonts w:ascii="Times New Roman" w:hAnsi="Times New Roman"/>
          <w:szCs w:val="24"/>
        </w:rPr>
        <w:t>pomocy opiekuńczo-wychowawczej</w:t>
      </w:r>
      <w:r w:rsidR="005A4D48" w:rsidRPr="001F6E3B">
        <w:rPr>
          <w:rFonts w:ascii="Times New Roman" w:hAnsi="Times New Roman"/>
          <w:szCs w:val="24"/>
        </w:rPr>
        <w:t>;</w:t>
      </w:r>
    </w:p>
    <w:p w14:paraId="7CEEC462" w14:textId="77777777" w:rsidR="00531F84" w:rsidRPr="001F6E3B" w:rsidRDefault="00531F84" w:rsidP="007A5D4B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włączanie uczniów do działań związanych z rytuałem szkolnym i organizowaniem imprez szkoln</w:t>
      </w:r>
      <w:r w:rsidR="005A4D48" w:rsidRPr="001F6E3B">
        <w:rPr>
          <w:rFonts w:ascii="Times New Roman" w:hAnsi="Times New Roman"/>
          <w:kern w:val="0"/>
          <w:szCs w:val="24"/>
          <w:lang w:eastAsia="pl-PL"/>
        </w:rPr>
        <w:t>ych;</w:t>
      </w:r>
    </w:p>
    <w:p w14:paraId="6EF0EBF8" w14:textId="77777777" w:rsidR="00531F84" w:rsidRPr="001F6E3B" w:rsidRDefault="00531F84" w:rsidP="007A5D4B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podejmowanie działań integrujących szkołę z lokalnym środowiskiem, nawiązywanie kontaktów z</w:t>
      </w:r>
      <w:r w:rsidR="005A4D48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organizacjami działającymi na rzecz edukacji i instytucjami wspomagającymi oświatę</w:t>
      </w:r>
      <w:r w:rsidR="005A4D48" w:rsidRPr="001F6E3B">
        <w:rPr>
          <w:rFonts w:ascii="Times New Roman" w:hAnsi="Times New Roman"/>
          <w:kern w:val="0"/>
          <w:szCs w:val="24"/>
          <w:lang w:eastAsia="pl-PL"/>
        </w:rPr>
        <w:t>;</w:t>
      </w:r>
    </w:p>
    <w:p w14:paraId="2B99796A" w14:textId="77777777" w:rsidR="00EA0381" w:rsidRPr="001F6E3B" w:rsidRDefault="00EA0381" w:rsidP="007A5D4B">
      <w:pPr>
        <w:numPr>
          <w:ilvl w:val="0"/>
          <w:numId w:val="1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zap</w:t>
      </w:r>
      <w:r w:rsidR="005A4D48" w:rsidRPr="001F6E3B">
        <w:rPr>
          <w:rFonts w:ascii="Times New Roman" w:hAnsi="Times New Roman"/>
          <w:szCs w:val="24"/>
        </w:rPr>
        <w:t>ewnienie uczniom bezpieczeństwa;</w:t>
      </w:r>
    </w:p>
    <w:p w14:paraId="39D395C6" w14:textId="77777777" w:rsidR="00EA0381" w:rsidRPr="001F6E3B" w:rsidRDefault="00EA0381" w:rsidP="007A5D4B">
      <w:pPr>
        <w:numPr>
          <w:ilvl w:val="0"/>
          <w:numId w:val="1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stworzenie warunków do nauki dla młodzieży niepełnosprawnej.</w:t>
      </w:r>
    </w:p>
    <w:p w14:paraId="0A8D5651" w14:textId="77777777" w:rsidR="00216051" w:rsidRPr="00216051" w:rsidRDefault="00216051" w:rsidP="007A5D4B">
      <w:pPr>
        <w:numPr>
          <w:ilvl w:val="0"/>
          <w:numId w:val="21"/>
        </w:numPr>
        <w:ind w:left="425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szCs w:val="24"/>
        </w:rPr>
        <w:t>Działania podejmowane przez szkołę dla realizacji jej celów i zadań muszą uwzględniać potrzeby uczniów oraz ich możliwości psychofizyczne.</w:t>
      </w:r>
    </w:p>
    <w:p w14:paraId="305B1F1C" w14:textId="2033098E" w:rsidR="00216051" w:rsidRPr="001F6E3B" w:rsidRDefault="00216051" w:rsidP="007A5D4B">
      <w:pPr>
        <w:numPr>
          <w:ilvl w:val="0"/>
          <w:numId w:val="21"/>
        </w:numPr>
        <w:ind w:left="425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szCs w:val="24"/>
        </w:rPr>
        <w:t>Zadania opiekuńcze ze szczególnym uwzględnieniem zasad bezpieczeństwa i higieny szkoła realizuje zgodnie z obowiązującymi przepisami oraz ustaleniami statutu.</w:t>
      </w:r>
    </w:p>
    <w:p w14:paraId="7484EFB8" w14:textId="61023D96" w:rsidR="00C658F2" w:rsidRPr="001F6E3B" w:rsidRDefault="00C658F2" w:rsidP="007A5D4B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Szkoła dba o bezpieczeństwo uczniów poprzez:</w:t>
      </w:r>
    </w:p>
    <w:p w14:paraId="2AED4F92" w14:textId="77777777" w:rsidR="00C658F2" w:rsidRPr="001F6E3B" w:rsidRDefault="00C658F2" w:rsidP="00D36D4E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1559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stały nadzór nad realizacją zajęć prowadzonych przez nauczycieli z uwzglę</w:t>
      </w:r>
      <w:r w:rsidR="00266D5B" w:rsidRPr="001F6E3B">
        <w:rPr>
          <w:rFonts w:ascii="Times New Roman" w:hAnsi="Times New Roman"/>
          <w:kern w:val="0"/>
          <w:szCs w:val="24"/>
          <w:lang w:eastAsia="pl-PL"/>
        </w:rPr>
        <w:t xml:space="preserve">dnieniem </w:t>
      </w:r>
      <w:r w:rsidRPr="001F6E3B">
        <w:rPr>
          <w:rFonts w:ascii="Times New Roman" w:hAnsi="Times New Roman"/>
          <w:kern w:val="0"/>
          <w:szCs w:val="24"/>
          <w:lang w:eastAsia="pl-PL"/>
        </w:rPr>
        <w:t>obowiązujących w szkołach ogólnych przepisów bezpieczeństwa i higieny w czasie zajęć lekcyjnych obowiązkowych</w:t>
      </w:r>
      <w:r w:rsidR="00531F84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i pozalekcyjnych na terenie szkoł</w:t>
      </w:r>
      <w:r w:rsidR="00266D5B" w:rsidRPr="001F6E3B">
        <w:rPr>
          <w:rFonts w:ascii="Times New Roman" w:hAnsi="Times New Roman"/>
          <w:kern w:val="0"/>
          <w:szCs w:val="24"/>
          <w:lang w:eastAsia="pl-PL"/>
        </w:rPr>
        <w:t>y</w:t>
      </w:r>
      <w:r w:rsidR="00531F84" w:rsidRPr="001F6E3B">
        <w:rPr>
          <w:rFonts w:ascii="Times New Roman" w:hAnsi="Times New Roman"/>
          <w:kern w:val="0"/>
          <w:szCs w:val="24"/>
          <w:lang w:eastAsia="pl-PL"/>
        </w:rPr>
        <w:t>,</w:t>
      </w:r>
    </w:p>
    <w:p w14:paraId="6D1252E7" w14:textId="77777777" w:rsidR="00C658F2" w:rsidRPr="001F6E3B" w:rsidRDefault="00C658F2" w:rsidP="00D36D4E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1559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zapewnienie opieki pielęgniarskiej na terenie szkoł</w:t>
      </w:r>
      <w:r w:rsidR="00266D5B" w:rsidRPr="001F6E3B">
        <w:rPr>
          <w:rFonts w:ascii="Times New Roman" w:hAnsi="Times New Roman"/>
          <w:kern w:val="0"/>
          <w:szCs w:val="24"/>
          <w:lang w:eastAsia="pl-PL"/>
        </w:rPr>
        <w:t>y</w:t>
      </w:r>
      <w:r w:rsidR="00531F84" w:rsidRPr="001F6E3B">
        <w:rPr>
          <w:rFonts w:ascii="Times New Roman" w:hAnsi="Times New Roman"/>
          <w:kern w:val="0"/>
          <w:szCs w:val="24"/>
          <w:lang w:eastAsia="pl-PL"/>
        </w:rPr>
        <w:t>,</w:t>
      </w:r>
    </w:p>
    <w:p w14:paraId="730350F7" w14:textId="77777777" w:rsidR="00C658F2" w:rsidRPr="001F6E3B" w:rsidRDefault="00C658F2" w:rsidP="00D36D4E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1559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lastRenderedPageBreak/>
        <w:t>zapewnienie opieki uczniom, którzy nie uczęszczają na nieobowiązkowe zajęcia edukacyjne, np. religia</w:t>
      </w:r>
      <w:r w:rsidR="00531F84" w:rsidRPr="001F6E3B">
        <w:rPr>
          <w:rFonts w:ascii="Times New Roman" w:hAnsi="Times New Roman"/>
          <w:kern w:val="0"/>
          <w:szCs w:val="24"/>
          <w:lang w:eastAsia="pl-PL"/>
        </w:rPr>
        <w:t>,</w:t>
      </w:r>
      <w:r w:rsidR="000D3F3D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</w:p>
    <w:p w14:paraId="6146070B" w14:textId="77777777" w:rsidR="00C658F2" w:rsidRPr="001F6E3B" w:rsidRDefault="00C658F2" w:rsidP="00D36D4E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1559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omawianie na lekcjach wychowawczych zasad bezpieczeń</w:t>
      </w:r>
      <w:r w:rsidR="00266D5B" w:rsidRPr="001F6E3B">
        <w:rPr>
          <w:rFonts w:ascii="Times New Roman" w:hAnsi="Times New Roman"/>
          <w:kern w:val="0"/>
          <w:szCs w:val="24"/>
          <w:lang w:eastAsia="pl-PL"/>
        </w:rPr>
        <w:t>stwa</w:t>
      </w:r>
      <w:r w:rsidR="00531F84" w:rsidRPr="001F6E3B">
        <w:rPr>
          <w:rFonts w:ascii="Times New Roman" w:hAnsi="Times New Roman"/>
          <w:kern w:val="0"/>
          <w:szCs w:val="24"/>
          <w:lang w:eastAsia="pl-PL"/>
        </w:rPr>
        <w:t>,</w:t>
      </w:r>
    </w:p>
    <w:p w14:paraId="56891FD0" w14:textId="77777777" w:rsidR="00266D5B" w:rsidRPr="001F6E3B" w:rsidRDefault="00C658F2" w:rsidP="00D36D4E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1559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przeprowadzanie próbnych alarmów przeciwpoż</w:t>
      </w:r>
      <w:r w:rsidR="00266D5B" w:rsidRPr="001F6E3B">
        <w:rPr>
          <w:rFonts w:ascii="Times New Roman" w:hAnsi="Times New Roman"/>
          <w:kern w:val="0"/>
          <w:szCs w:val="24"/>
          <w:lang w:eastAsia="pl-PL"/>
        </w:rPr>
        <w:t>arowych</w:t>
      </w:r>
      <w:r w:rsidR="00531F84" w:rsidRPr="001F6E3B">
        <w:rPr>
          <w:rFonts w:ascii="Times New Roman" w:hAnsi="Times New Roman"/>
          <w:kern w:val="0"/>
          <w:szCs w:val="24"/>
          <w:lang w:eastAsia="pl-PL"/>
        </w:rPr>
        <w:t>,</w:t>
      </w:r>
    </w:p>
    <w:p w14:paraId="65966133" w14:textId="77777777" w:rsidR="00C658F2" w:rsidRPr="001F6E3B" w:rsidRDefault="00266D5B" w:rsidP="00D36D4E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1559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C658F2" w:rsidRPr="001F6E3B">
        <w:rPr>
          <w:rFonts w:ascii="Times New Roman" w:hAnsi="Times New Roman"/>
          <w:kern w:val="0"/>
          <w:szCs w:val="24"/>
          <w:lang w:eastAsia="pl-PL"/>
        </w:rPr>
        <w:t xml:space="preserve">szkolenie pracowników w zakresie bezpieczeństwa i higieny pracy oraz organizację szkoleń dla </w:t>
      </w:r>
      <w:r w:rsidRPr="001F6E3B">
        <w:rPr>
          <w:rFonts w:ascii="Times New Roman" w:hAnsi="Times New Roman"/>
          <w:kern w:val="0"/>
          <w:szCs w:val="24"/>
          <w:lang w:eastAsia="pl-PL"/>
        </w:rPr>
        <w:t>kierowników wycieczek szkolnych</w:t>
      </w:r>
      <w:r w:rsidR="00531F84" w:rsidRPr="001F6E3B">
        <w:rPr>
          <w:rFonts w:ascii="Times New Roman" w:hAnsi="Times New Roman"/>
          <w:kern w:val="0"/>
          <w:szCs w:val="24"/>
          <w:lang w:eastAsia="pl-PL"/>
        </w:rPr>
        <w:t>,</w:t>
      </w:r>
    </w:p>
    <w:p w14:paraId="551BDE48" w14:textId="77777777" w:rsidR="00C658F2" w:rsidRPr="001F6E3B" w:rsidRDefault="00C658F2" w:rsidP="00D36D4E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1559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 xml:space="preserve">wcześniejsze informowanie uczniów wszystkich klas </w:t>
      </w:r>
      <w:r w:rsidR="00D40881" w:rsidRPr="001F6E3B">
        <w:rPr>
          <w:rFonts w:ascii="Times New Roman" w:hAnsi="Times New Roman"/>
          <w:kern w:val="0"/>
          <w:szCs w:val="24"/>
          <w:lang w:eastAsia="pl-PL"/>
        </w:rPr>
        <w:t xml:space="preserve">w przyjętej formie </w:t>
      </w:r>
      <w:r w:rsidRPr="001F6E3B">
        <w:rPr>
          <w:rFonts w:ascii="Times New Roman" w:hAnsi="Times New Roman"/>
          <w:kern w:val="0"/>
          <w:szCs w:val="24"/>
          <w:lang w:eastAsia="pl-PL"/>
        </w:rPr>
        <w:t>o odwołaniu zajęć</w:t>
      </w:r>
      <w:r w:rsidR="00266D5B" w:rsidRPr="001F6E3B">
        <w:rPr>
          <w:rFonts w:ascii="Times New Roman" w:hAnsi="Times New Roman"/>
          <w:kern w:val="0"/>
          <w:szCs w:val="24"/>
          <w:lang w:eastAsia="pl-PL"/>
        </w:rPr>
        <w:t xml:space="preserve"> lekcyjnych.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</w:p>
    <w:p w14:paraId="292B5A8E" w14:textId="77777777" w:rsidR="00C658F2" w:rsidRPr="001F6E3B" w:rsidRDefault="00C658F2" w:rsidP="007A5D4B">
      <w:pPr>
        <w:numPr>
          <w:ilvl w:val="0"/>
          <w:numId w:val="1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Za przestrzeganie przepisów bezpieczeństwa i higieny w czasie lekcji odpowiadają prowadzący je nauczyciele lub inne osoby prowadzące w tym czasie </w:t>
      </w:r>
      <w:r w:rsidR="007A7262" w:rsidRPr="001F6E3B">
        <w:rPr>
          <w:rFonts w:ascii="Times New Roman" w:hAnsi="Times New Roman"/>
          <w:szCs w:val="24"/>
        </w:rPr>
        <w:t xml:space="preserve">zajęcia </w:t>
      </w:r>
      <w:r w:rsidRPr="001F6E3B">
        <w:rPr>
          <w:rFonts w:ascii="Times New Roman" w:hAnsi="Times New Roman"/>
          <w:szCs w:val="24"/>
        </w:rPr>
        <w:t>zamiast nauczyciela.</w:t>
      </w:r>
    </w:p>
    <w:p w14:paraId="7F3DD0B9" w14:textId="102CE498" w:rsidR="00C658F2" w:rsidRPr="001F6E3B" w:rsidRDefault="00C658F2" w:rsidP="007A5D4B">
      <w:pPr>
        <w:numPr>
          <w:ilvl w:val="0"/>
          <w:numId w:val="1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Za przestrzeganie przepisów bezpieczeństwa i higieny podczas zajęć pozalekcyjnych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>w szkole odpowiadają osoby prowadzące te zajęcia.</w:t>
      </w:r>
    </w:p>
    <w:p w14:paraId="017D52EE" w14:textId="77777777" w:rsidR="00C658F2" w:rsidRPr="001F6E3B" w:rsidRDefault="00C658F2" w:rsidP="007A5D4B">
      <w:pPr>
        <w:numPr>
          <w:ilvl w:val="0"/>
          <w:numId w:val="1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Zasady sprawowania opieki nad uczniami podczas zajęć poza terenem szkoły w trakcie wycieczek organizowanych przez szkołę oraz zasady organizacji t</w:t>
      </w:r>
      <w:r w:rsidR="000D3F3D" w:rsidRPr="001F6E3B">
        <w:rPr>
          <w:rFonts w:ascii="Times New Roman" w:hAnsi="Times New Roman"/>
          <w:szCs w:val="24"/>
        </w:rPr>
        <w:t xml:space="preserve">ego typu zajęć ustalają odrębne </w:t>
      </w:r>
      <w:r w:rsidR="00547F10" w:rsidRPr="001F6E3B">
        <w:rPr>
          <w:rFonts w:ascii="Times New Roman" w:hAnsi="Times New Roman"/>
          <w:szCs w:val="24"/>
        </w:rPr>
        <w:t>przepisy oraz regulamin wycieczek (Załącznik nr 1).</w:t>
      </w:r>
    </w:p>
    <w:p w14:paraId="3FE3228B" w14:textId="77777777" w:rsidR="000D3F3D" w:rsidRPr="001F6E3B" w:rsidRDefault="000D3F3D" w:rsidP="007A5D4B">
      <w:pPr>
        <w:numPr>
          <w:ilvl w:val="0"/>
          <w:numId w:val="19"/>
        </w:numPr>
        <w:ind w:left="992" w:hanging="425"/>
        <w:contextualSpacing/>
        <w:jc w:val="both"/>
        <w:rPr>
          <w:rFonts w:ascii="Times New Roman" w:hAnsi="Times New Roman"/>
          <w:bCs/>
          <w:szCs w:val="24"/>
        </w:rPr>
      </w:pPr>
      <w:r w:rsidRPr="001F6E3B">
        <w:rPr>
          <w:rFonts w:ascii="Times New Roman" w:hAnsi="Times New Roman"/>
          <w:bCs/>
          <w:szCs w:val="24"/>
        </w:rPr>
        <w:t>W przypadku istnienia przesłanek świadczących o przebywaniu na teranie szkoły ucznia pod wpływem działania środków odurzających, alkoholu, w przypadku palenia tytoniu</w:t>
      </w:r>
      <w:r w:rsidR="007A7262" w:rsidRPr="001F6E3B">
        <w:rPr>
          <w:rFonts w:ascii="Times New Roman" w:hAnsi="Times New Roman"/>
          <w:bCs/>
          <w:szCs w:val="24"/>
        </w:rPr>
        <w:t>,</w:t>
      </w:r>
      <w:r w:rsidRPr="001F6E3B">
        <w:rPr>
          <w:rFonts w:ascii="Times New Roman" w:hAnsi="Times New Roman"/>
          <w:bCs/>
          <w:szCs w:val="24"/>
        </w:rPr>
        <w:t xml:space="preserve"> a także zachowania ucznia zagrażającego otoczeniu, postępowanie każdego pracownika określają przyjęte procedury (załącznik nr 2)</w:t>
      </w:r>
      <w:r w:rsidR="00771B69" w:rsidRPr="001F6E3B">
        <w:rPr>
          <w:rFonts w:ascii="Times New Roman" w:hAnsi="Times New Roman"/>
          <w:bCs/>
          <w:szCs w:val="24"/>
        </w:rPr>
        <w:t>.</w:t>
      </w:r>
    </w:p>
    <w:p w14:paraId="07B0FD2D" w14:textId="77777777" w:rsidR="000D3F3D" w:rsidRPr="001F6E3B" w:rsidRDefault="007A7262" w:rsidP="007A5D4B">
      <w:pPr>
        <w:numPr>
          <w:ilvl w:val="0"/>
          <w:numId w:val="1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o </w:t>
      </w:r>
      <w:r w:rsidR="000D3F3D" w:rsidRPr="001F6E3B">
        <w:rPr>
          <w:rFonts w:ascii="Times New Roman" w:hAnsi="Times New Roman"/>
          <w:szCs w:val="24"/>
        </w:rPr>
        <w:t>wszelkich naruszeniach przepisów bezpieczeństwa i higieny oraz o powstałych w tym zakresie zagrożeniach każdy członek szkolnej społeczności, który jest tego świadkiem, zobowiązany jest natychmiast powiadomić dyrektora (a w prz</w:t>
      </w:r>
      <w:r w:rsidR="00886197" w:rsidRPr="001F6E3B">
        <w:rPr>
          <w:rFonts w:ascii="Times New Roman" w:hAnsi="Times New Roman"/>
          <w:szCs w:val="24"/>
        </w:rPr>
        <w:t xml:space="preserve">ypadku jego nieobecności </w:t>
      </w:r>
      <w:r w:rsidR="005A4D48" w:rsidRPr="001F6E3B">
        <w:rPr>
          <w:rFonts w:ascii="Times New Roman" w:hAnsi="Times New Roman"/>
          <w:szCs w:val="24"/>
        </w:rPr>
        <w:t>–</w:t>
      </w:r>
      <w:r w:rsidR="00886197" w:rsidRPr="001F6E3B">
        <w:rPr>
          <w:rFonts w:ascii="Times New Roman" w:hAnsi="Times New Roman"/>
          <w:szCs w:val="24"/>
        </w:rPr>
        <w:t xml:space="preserve"> </w:t>
      </w:r>
      <w:r w:rsidR="005A4D48" w:rsidRPr="001F6E3B">
        <w:rPr>
          <w:rFonts w:ascii="Times New Roman" w:hAnsi="Times New Roman"/>
          <w:szCs w:val="24"/>
        </w:rPr>
        <w:t>w </w:t>
      </w:r>
      <w:r w:rsidR="000D3F3D" w:rsidRPr="001F6E3B">
        <w:rPr>
          <w:rFonts w:ascii="Times New Roman" w:hAnsi="Times New Roman"/>
          <w:szCs w:val="24"/>
        </w:rPr>
        <w:t>zależności od okoliczności - wicedyrektora, kierownika gospodarczego lub pełniących dyżur pracowników obsługi).</w:t>
      </w:r>
    </w:p>
    <w:p w14:paraId="2BED5BA6" w14:textId="1502F4EB" w:rsidR="00EA0381" w:rsidRPr="001F6E3B" w:rsidRDefault="00EA0381" w:rsidP="007A5D4B">
      <w:pPr>
        <w:numPr>
          <w:ilvl w:val="0"/>
          <w:numId w:val="1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razie zaistnienia na  terenie szkoły nieszczęśliwego wypadku, któremu uległ uczeń lub inna osoba,  każdy członek społeczności szkolnej, który był świadkiem wydarzenia lub jako pierwszy został o nim powiadomiony, zobowiązany jest :</w:t>
      </w:r>
    </w:p>
    <w:p w14:paraId="4BE1C0E7" w14:textId="77777777" w:rsidR="00EA0381" w:rsidRPr="001F6E3B" w:rsidRDefault="00EA0381" w:rsidP="00D36D4E">
      <w:pPr>
        <w:keepLines/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a)</w:t>
      </w:r>
      <w:r w:rsidRPr="001F6E3B">
        <w:rPr>
          <w:rFonts w:ascii="Times New Roman" w:hAnsi="Times New Roman"/>
          <w:b/>
          <w:szCs w:val="24"/>
        </w:rPr>
        <w:tab/>
      </w:r>
      <w:r w:rsidRPr="001F6E3B">
        <w:rPr>
          <w:rFonts w:ascii="Times New Roman" w:hAnsi="Times New Roman"/>
          <w:szCs w:val="24"/>
        </w:rPr>
        <w:t>udzielić poszkodowanemu pierwszej pomocy,</w:t>
      </w:r>
    </w:p>
    <w:p w14:paraId="2EB23057" w14:textId="4DE2E292" w:rsidR="00EA0381" w:rsidRPr="001F6E3B" w:rsidRDefault="00EA0381" w:rsidP="00D36D4E">
      <w:p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b)</w:t>
      </w:r>
      <w:r w:rsidRPr="001F6E3B">
        <w:rPr>
          <w:rFonts w:ascii="Times New Roman" w:hAnsi="Times New Roman"/>
          <w:szCs w:val="24"/>
        </w:rPr>
        <w:tab/>
        <w:t xml:space="preserve">wezwać </w:t>
      </w:r>
      <w:r w:rsidR="00B918F2">
        <w:rPr>
          <w:rFonts w:ascii="Times New Roman" w:hAnsi="Times New Roman"/>
          <w:szCs w:val="24"/>
        </w:rPr>
        <w:t>–</w:t>
      </w:r>
      <w:r w:rsidRPr="001F6E3B">
        <w:rPr>
          <w:rFonts w:ascii="Times New Roman" w:hAnsi="Times New Roman"/>
          <w:szCs w:val="24"/>
        </w:rPr>
        <w:t xml:space="preserve"> w zależności od okoliczności i potrzeb - pielęgniarkę, lekarza, pogotowie ratunkowe,</w:t>
      </w:r>
    </w:p>
    <w:p w14:paraId="04F54BF5" w14:textId="763CE4F1" w:rsidR="00EA0381" w:rsidRPr="001F6E3B" w:rsidRDefault="00EA0381" w:rsidP="00D36D4E">
      <w:p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c)</w:t>
      </w:r>
      <w:r w:rsidRPr="001F6E3B">
        <w:rPr>
          <w:rFonts w:ascii="Times New Roman" w:hAnsi="Times New Roman"/>
          <w:b/>
          <w:szCs w:val="24"/>
        </w:rPr>
        <w:tab/>
      </w:r>
      <w:r w:rsidRPr="001F6E3B">
        <w:rPr>
          <w:rFonts w:ascii="Times New Roman" w:hAnsi="Times New Roman"/>
          <w:szCs w:val="24"/>
        </w:rPr>
        <w:t xml:space="preserve">natychmiast powiadomić o wypadku dyrektora lub wicedyrektora, a w razie ich nieobecności w szkole </w:t>
      </w:r>
      <w:r w:rsidR="00B918F2">
        <w:rPr>
          <w:rFonts w:ascii="Times New Roman" w:hAnsi="Times New Roman"/>
          <w:szCs w:val="24"/>
        </w:rPr>
        <w:t>–</w:t>
      </w:r>
      <w:r w:rsidRPr="001F6E3B">
        <w:rPr>
          <w:rFonts w:ascii="Times New Roman" w:hAnsi="Times New Roman"/>
          <w:szCs w:val="24"/>
        </w:rPr>
        <w:t xml:space="preserve"> gdy</w:t>
      </w:r>
      <w:r w:rsidR="00B918F2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sytuacja tego wymaga </w:t>
      </w:r>
      <w:r w:rsidR="00B918F2">
        <w:rPr>
          <w:rFonts w:ascii="Times New Roman" w:hAnsi="Times New Roman"/>
          <w:szCs w:val="24"/>
        </w:rPr>
        <w:t>–</w:t>
      </w:r>
      <w:r w:rsidRPr="001F6E3B">
        <w:rPr>
          <w:rFonts w:ascii="Times New Roman" w:hAnsi="Times New Roman"/>
          <w:szCs w:val="24"/>
        </w:rPr>
        <w:t xml:space="preserve"> poinformować</w:t>
      </w:r>
      <w:r w:rsidR="00B918F2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ich telefonicznie,</w:t>
      </w:r>
    </w:p>
    <w:p w14:paraId="516F9B05" w14:textId="033B4CEE" w:rsidR="00EA0381" w:rsidRPr="001F6E3B" w:rsidRDefault="00EA0381" w:rsidP="00D36D4E">
      <w:p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d)</w:t>
      </w:r>
      <w:r w:rsidRPr="001F6E3B">
        <w:rPr>
          <w:rFonts w:ascii="Times New Roman" w:hAnsi="Times New Roman"/>
          <w:b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bezzwłocznie zawiadomić rodzinę osoby poszkodowanej </w:t>
      </w:r>
      <w:r w:rsidR="00B918F2">
        <w:rPr>
          <w:rFonts w:ascii="Times New Roman" w:hAnsi="Times New Roman"/>
          <w:szCs w:val="24"/>
        </w:rPr>
        <w:t>–</w:t>
      </w:r>
      <w:r w:rsidRPr="001F6E3B">
        <w:rPr>
          <w:rFonts w:ascii="Times New Roman" w:hAnsi="Times New Roman"/>
          <w:szCs w:val="24"/>
        </w:rPr>
        <w:t xml:space="preserve"> jeśli</w:t>
      </w:r>
      <w:r w:rsidR="00B918F2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okoliczności tego wymagają</w:t>
      </w:r>
      <w:r w:rsidR="000D3F3D" w:rsidRPr="001F6E3B">
        <w:rPr>
          <w:rFonts w:ascii="Times New Roman" w:hAnsi="Times New Roman"/>
          <w:szCs w:val="24"/>
        </w:rPr>
        <w:t>.</w:t>
      </w:r>
      <w:r w:rsidRPr="001F6E3B">
        <w:rPr>
          <w:rFonts w:ascii="Times New Roman" w:hAnsi="Times New Roman"/>
          <w:szCs w:val="24"/>
        </w:rPr>
        <w:t xml:space="preserve"> </w:t>
      </w:r>
    </w:p>
    <w:p w14:paraId="0600B3AB" w14:textId="77777777" w:rsidR="00D36D4E" w:rsidRDefault="00D36D4E" w:rsidP="00D36D4E">
      <w:pPr>
        <w:keepLines/>
        <w:contextualSpacing/>
        <w:jc w:val="center"/>
        <w:rPr>
          <w:rFonts w:ascii="Times New Roman" w:hAnsi="Times New Roman"/>
          <w:b/>
          <w:szCs w:val="24"/>
        </w:rPr>
      </w:pPr>
    </w:p>
    <w:p w14:paraId="6D4F988C" w14:textId="3F60F76C" w:rsidR="00771B69" w:rsidRPr="001F6E3B" w:rsidRDefault="00D36D4E" w:rsidP="00D36D4E">
      <w:pPr>
        <w:keepLines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3. </w:t>
      </w:r>
      <w:r w:rsidR="00B85232" w:rsidRPr="001F6E3B">
        <w:rPr>
          <w:rFonts w:ascii="Times New Roman" w:hAnsi="Times New Roman"/>
          <w:b/>
          <w:szCs w:val="24"/>
        </w:rPr>
        <w:t>ZADANIA ZESPOŁÓW NAUCZYCIELSKICH</w:t>
      </w:r>
    </w:p>
    <w:p w14:paraId="219C2BDF" w14:textId="77777777" w:rsidR="007A7262" w:rsidRPr="001F6E3B" w:rsidRDefault="007A7262" w:rsidP="004E3390">
      <w:pPr>
        <w:keepLines/>
        <w:ind w:left="720"/>
        <w:contextualSpacing/>
        <w:rPr>
          <w:rFonts w:ascii="Times New Roman" w:hAnsi="Times New Roman"/>
          <w:b/>
          <w:szCs w:val="24"/>
        </w:rPr>
      </w:pPr>
    </w:p>
    <w:p w14:paraId="7F4BCAF9" w14:textId="04A30694" w:rsidR="00D40881" w:rsidRPr="001F6E3B" w:rsidRDefault="00D40881" w:rsidP="007A5D4B">
      <w:pPr>
        <w:keepLines/>
        <w:numPr>
          <w:ilvl w:val="0"/>
          <w:numId w:val="102"/>
        </w:numPr>
        <w:ind w:left="425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Zadania szkoły realizowane są także poprzez zespoły nauczycieli,</w:t>
      </w:r>
      <w:r w:rsidR="00B85232" w:rsidRPr="001F6E3B">
        <w:rPr>
          <w:rFonts w:ascii="Times New Roman" w:hAnsi="Times New Roman"/>
          <w:kern w:val="0"/>
          <w:szCs w:val="24"/>
          <w:lang w:eastAsia="pl-PL"/>
        </w:rPr>
        <w:t xml:space="preserve"> prowadzący</w:t>
      </w:r>
      <w:r w:rsidRPr="001F6E3B">
        <w:rPr>
          <w:rFonts w:ascii="Times New Roman" w:hAnsi="Times New Roman"/>
          <w:kern w:val="0"/>
          <w:szCs w:val="24"/>
          <w:lang w:eastAsia="pl-PL"/>
        </w:rPr>
        <w:t>ch zajęcia w</w:t>
      </w:r>
      <w:r w:rsidR="00D36D4E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B85232" w:rsidRPr="001F6E3B">
        <w:rPr>
          <w:rFonts w:ascii="Times New Roman" w:hAnsi="Times New Roman"/>
          <w:kern w:val="0"/>
          <w:szCs w:val="24"/>
          <w:lang w:eastAsia="pl-PL"/>
        </w:rPr>
        <w:t>danym oddziale</w:t>
      </w:r>
      <w:r w:rsidRPr="001F6E3B">
        <w:rPr>
          <w:rFonts w:ascii="Times New Roman" w:hAnsi="Times New Roman"/>
          <w:kern w:val="0"/>
          <w:szCs w:val="24"/>
          <w:lang w:eastAsia="pl-PL"/>
        </w:rPr>
        <w:t>, których</w:t>
      </w:r>
      <w:r w:rsidR="00B85232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zadania wynikają z obowiązującego prawa.</w:t>
      </w:r>
      <w:r w:rsidR="009561E3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</w:p>
    <w:p w14:paraId="19B69ECE" w14:textId="77777777" w:rsidR="00B85232" w:rsidRDefault="00B85232" w:rsidP="007A5D4B">
      <w:pPr>
        <w:keepLines/>
        <w:numPr>
          <w:ilvl w:val="0"/>
          <w:numId w:val="102"/>
        </w:numPr>
        <w:ind w:left="425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Zasady funkcjonowania zespołów nauczycielskich</w:t>
      </w:r>
      <w:r w:rsidR="009561E3" w:rsidRPr="001F6E3B">
        <w:rPr>
          <w:rFonts w:ascii="Times New Roman" w:hAnsi="Times New Roman"/>
          <w:kern w:val="0"/>
          <w:szCs w:val="24"/>
          <w:lang w:eastAsia="pl-PL"/>
        </w:rPr>
        <w:t>:</w:t>
      </w:r>
    </w:p>
    <w:p w14:paraId="0DF7117E" w14:textId="2FE14318" w:rsidR="00D40881" w:rsidRPr="001F6E3B" w:rsidRDefault="00D36D4E" w:rsidP="007A5D4B">
      <w:pPr>
        <w:widowControl/>
        <w:numPr>
          <w:ilvl w:val="0"/>
          <w:numId w:val="103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>
        <w:rPr>
          <w:rFonts w:ascii="Times New Roman" w:hAnsi="Times New Roman"/>
          <w:kern w:val="0"/>
          <w:szCs w:val="24"/>
          <w:lang w:eastAsia="pl-PL"/>
        </w:rPr>
        <w:t>k</w:t>
      </w:r>
      <w:r w:rsidR="00D40881" w:rsidRPr="001F6E3B">
        <w:rPr>
          <w:rFonts w:ascii="Times New Roman" w:hAnsi="Times New Roman"/>
          <w:kern w:val="0"/>
          <w:szCs w:val="24"/>
          <w:lang w:eastAsia="pl-PL"/>
        </w:rPr>
        <w:t>oordynatorem pracy zespołu nauczycielskiego jest wychowawca danego oddziału,</w:t>
      </w:r>
    </w:p>
    <w:p w14:paraId="5A66BB48" w14:textId="077FD19C" w:rsidR="00B85232" w:rsidRPr="001F6E3B" w:rsidRDefault="00B918F2" w:rsidP="007A5D4B">
      <w:pPr>
        <w:widowControl/>
        <w:numPr>
          <w:ilvl w:val="0"/>
          <w:numId w:val="103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>
        <w:rPr>
          <w:rFonts w:ascii="Times New Roman" w:hAnsi="Times New Roman"/>
          <w:kern w:val="0"/>
          <w:szCs w:val="24"/>
          <w:lang w:eastAsia="pl-PL"/>
        </w:rPr>
        <w:t>w</w:t>
      </w:r>
      <w:r w:rsidR="00D40881" w:rsidRPr="001F6E3B">
        <w:rPr>
          <w:rFonts w:ascii="Times New Roman" w:hAnsi="Times New Roman"/>
          <w:kern w:val="0"/>
          <w:szCs w:val="24"/>
          <w:lang w:eastAsia="pl-PL"/>
        </w:rPr>
        <w:t>ychowawca podczas posiedzeń rady pedagogicznej podsumowuje pracę zespołu poprzez:</w:t>
      </w:r>
    </w:p>
    <w:p w14:paraId="322B8EF3" w14:textId="1E57B849" w:rsidR="00D40881" w:rsidRPr="001F6E3B" w:rsidRDefault="00B918F2" w:rsidP="007A5D4B">
      <w:pPr>
        <w:widowControl/>
        <w:numPr>
          <w:ilvl w:val="0"/>
          <w:numId w:val="104"/>
        </w:numPr>
        <w:suppressAutoHyphens w:val="0"/>
        <w:autoSpaceDE w:val="0"/>
        <w:autoSpaceDN w:val="0"/>
        <w:adjustRightInd w:val="0"/>
        <w:ind w:left="1559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>
        <w:rPr>
          <w:rFonts w:ascii="Times New Roman" w:hAnsi="Times New Roman"/>
          <w:kern w:val="0"/>
          <w:szCs w:val="24"/>
          <w:lang w:eastAsia="pl-PL"/>
        </w:rPr>
        <w:t>p</w:t>
      </w:r>
      <w:r w:rsidR="00D40881" w:rsidRPr="001F6E3B">
        <w:rPr>
          <w:rFonts w:ascii="Times New Roman" w:hAnsi="Times New Roman"/>
          <w:kern w:val="0"/>
          <w:szCs w:val="24"/>
          <w:lang w:eastAsia="pl-PL"/>
        </w:rPr>
        <w:t>rzedstawienie wyników analizy testów diagnostycznych na początku klasy I,</w:t>
      </w:r>
    </w:p>
    <w:p w14:paraId="4C17D94B" w14:textId="55C09422" w:rsidR="00D40881" w:rsidRPr="001F6E3B" w:rsidRDefault="00B918F2" w:rsidP="007A5D4B">
      <w:pPr>
        <w:widowControl/>
        <w:numPr>
          <w:ilvl w:val="0"/>
          <w:numId w:val="104"/>
        </w:numPr>
        <w:suppressAutoHyphens w:val="0"/>
        <w:autoSpaceDE w:val="0"/>
        <w:autoSpaceDN w:val="0"/>
        <w:adjustRightInd w:val="0"/>
        <w:ind w:left="1559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>
        <w:rPr>
          <w:rFonts w:ascii="Times New Roman" w:hAnsi="Times New Roman"/>
          <w:kern w:val="0"/>
          <w:szCs w:val="24"/>
          <w:lang w:eastAsia="pl-PL"/>
        </w:rPr>
        <w:t>p</w:t>
      </w:r>
      <w:r w:rsidR="00D40881" w:rsidRPr="001F6E3B">
        <w:rPr>
          <w:rFonts w:ascii="Times New Roman" w:hAnsi="Times New Roman"/>
          <w:kern w:val="0"/>
          <w:szCs w:val="24"/>
          <w:lang w:eastAsia="pl-PL"/>
        </w:rPr>
        <w:t xml:space="preserve">rzedstawienie analizy </w:t>
      </w:r>
      <w:r w:rsidR="00B768E9" w:rsidRPr="001F6E3B">
        <w:rPr>
          <w:rFonts w:ascii="Times New Roman" w:hAnsi="Times New Roman"/>
          <w:kern w:val="0"/>
          <w:szCs w:val="24"/>
          <w:lang w:eastAsia="pl-PL"/>
        </w:rPr>
        <w:t>sytuacji dydaktycznej i wychowawczej klasy</w:t>
      </w:r>
    </w:p>
    <w:p w14:paraId="49F7E3FE" w14:textId="06AA16BD" w:rsidR="00B768E9" w:rsidRPr="001F6E3B" w:rsidRDefault="00B918F2" w:rsidP="007A5D4B">
      <w:pPr>
        <w:widowControl/>
        <w:numPr>
          <w:ilvl w:val="0"/>
          <w:numId w:val="104"/>
        </w:numPr>
        <w:suppressAutoHyphens w:val="0"/>
        <w:autoSpaceDE w:val="0"/>
        <w:autoSpaceDN w:val="0"/>
        <w:adjustRightInd w:val="0"/>
        <w:ind w:left="1559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>
        <w:rPr>
          <w:rFonts w:ascii="Times New Roman" w:hAnsi="Times New Roman"/>
          <w:kern w:val="0"/>
          <w:szCs w:val="24"/>
          <w:lang w:eastAsia="pl-PL"/>
        </w:rPr>
        <w:t>z</w:t>
      </w:r>
      <w:r w:rsidR="00B768E9" w:rsidRPr="001F6E3B">
        <w:rPr>
          <w:rFonts w:ascii="Times New Roman" w:hAnsi="Times New Roman"/>
          <w:kern w:val="0"/>
          <w:szCs w:val="24"/>
          <w:lang w:eastAsia="pl-PL"/>
        </w:rPr>
        <w:t>głaszanie i rozwiązywanie doraźnych problemów wykraczających poza zakres działań zespołu nauczycieli.</w:t>
      </w:r>
    </w:p>
    <w:p w14:paraId="51FA2E50" w14:textId="77777777" w:rsidR="00B918F2" w:rsidRDefault="00B918F2" w:rsidP="007A5D4B">
      <w:pPr>
        <w:keepLines/>
        <w:numPr>
          <w:ilvl w:val="0"/>
          <w:numId w:val="102"/>
        </w:numPr>
        <w:ind w:left="425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Zadania zespołu nauczycieli prowadzących zajęcia w danym oddziale:</w:t>
      </w:r>
    </w:p>
    <w:p w14:paraId="45F267A2" w14:textId="64FEAE61" w:rsidR="00214200" w:rsidRDefault="00B918F2" w:rsidP="007A5D4B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opracowanie zestawu programów nauczania dla danego oddziału oraz jego modyfikowanie w miarę potrzeb,</w:t>
      </w:r>
    </w:p>
    <w:p w14:paraId="2ABC7372" w14:textId="254A60AE" w:rsidR="00B918F2" w:rsidRDefault="00B918F2" w:rsidP="007A5D4B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lastRenderedPageBreak/>
        <w:t xml:space="preserve">rozwiązywanie zgłaszanych przez nauczycieli problemów dydaktycznych, opiekuńczych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Pr="001F6E3B">
        <w:rPr>
          <w:rFonts w:ascii="Times New Roman" w:hAnsi="Times New Roman"/>
          <w:kern w:val="0"/>
          <w:szCs w:val="24"/>
          <w:lang w:eastAsia="pl-PL"/>
        </w:rPr>
        <w:t>i wychowawczych,</w:t>
      </w:r>
    </w:p>
    <w:p w14:paraId="6EFE95D4" w14:textId="6BBAD243" w:rsidR="00B918F2" w:rsidRDefault="00B918F2" w:rsidP="007A5D4B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rozpoznawanie potrzeb, możliwości i zainteresowań ucznia,</w:t>
      </w:r>
    </w:p>
    <w:p w14:paraId="09CD02D6" w14:textId="5A8326BE" w:rsidR="00B918F2" w:rsidRDefault="00B918F2" w:rsidP="007A5D4B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udzielanie pomocy psychologiczno</w:t>
      </w:r>
      <w:r>
        <w:rPr>
          <w:rFonts w:ascii="Times New Roman" w:hAnsi="Times New Roman"/>
          <w:kern w:val="0"/>
          <w:szCs w:val="24"/>
          <w:lang w:eastAsia="pl-PL"/>
        </w:rPr>
        <w:t>-</w:t>
      </w:r>
      <w:r w:rsidRPr="001F6E3B">
        <w:rPr>
          <w:rFonts w:ascii="Times New Roman" w:hAnsi="Times New Roman"/>
          <w:kern w:val="0"/>
          <w:szCs w:val="24"/>
          <w:lang w:eastAsia="pl-PL"/>
        </w:rPr>
        <w:t>pedagogicznej zgodnie z odrębną procedurą,</w:t>
      </w:r>
    </w:p>
    <w:p w14:paraId="5C464EB8" w14:textId="5F4E45E7" w:rsidR="00B918F2" w:rsidRPr="001F6E3B" w:rsidRDefault="00B918F2" w:rsidP="007A5D4B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analiza wyników kształcenia także uczniów objętych nauczaniem indywidualnym.</w:t>
      </w:r>
    </w:p>
    <w:p w14:paraId="0B43E592" w14:textId="77777777" w:rsidR="00B918F2" w:rsidRPr="001F6E3B" w:rsidRDefault="00B918F2" w:rsidP="007A5D4B">
      <w:pPr>
        <w:keepLines/>
        <w:numPr>
          <w:ilvl w:val="0"/>
          <w:numId w:val="102"/>
        </w:numPr>
        <w:ind w:left="425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Ponadto zespół:</w:t>
      </w:r>
    </w:p>
    <w:p w14:paraId="4D2E4C07" w14:textId="2E404941" w:rsidR="00B918F2" w:rsidRDefault="00B918F2" w:rsidP="007A5D4B">
      <w:pPr>
        <w:widowControl/>
        <w:numPr>
          <w:ilvl w:val="0"/>
          <w:numId w:val="105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opracowuje indywidualny program nauki dla ucznia o wybitnych uzdolnieniach lub program edukacji dla ucznia objętego indywidualnym tokiem nauki,</w:t>
      </w:r>
    </w:p>
    <w:p w14:paraId="0A325EC8" w14:textId="35810935" w:rsidR="00B918F2" w:rsidRDefault="00B918F2" w:rsidP="007A5D4B">
      <w:pPr>
        <w:widowControl/>
        <w:numPr>
          <w:ilvl w:val="0"/>
          <w:numId w:val="105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przygotowuje i realizuje projekty interdyscyplinarne lub przedsięwzięcia dla uczniów danego oddziału, lub o charakterze edukacyjnym i</w:t>
      </w:r>
      <w:r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międzyprzedmiotowym.</w:t>
      </w:r>
    </w:p>
    <w:p w14:paraId="691EC566" w14:textId="77777777" w:rsidR="00221DEA" w:rsidRPr="001F6E3B" w:rsidRDefault="00221DEA" w:rsidP="004E3390">
      <w:pPr>
        <w:widowControl/>
        <w:suppressAutoHyphens w:val="0"/>
        <w:autoSpaceDE w:val="0"/>
        <w:autoSpaceDN w:val="0"/>
        <w:adjustRightInd w:val="0"/>
        <w:ind w:left="2340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</w:p>
    <w:p w14:paraId="5C87BDA2" w14:textId="77777777" w:rsidR="00481F34" w:rsidRPr="001F6E3B" w:rsidRDefault="00520FE5" w:rsidP="00B918F2">
      <w:pPr>
        <w:keepLines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bCs/>
          <w:kern w:val="0"/>
          <w:szCs w:val="24"/>
          <w:lang w:eastAsia="pl-PL"/>
        </w:rPr>
        <w:t xml:space="preserve">4. </w:t>
      </w:r>
      <w:r w:rsidR="00481F34" w:rsidRPr="001F6E3B">
        <w:rPr>
          <w:rFonts w:ascii="Times New Roman" w:hAnsi="Times New Roman"/>
          <w:b/>
          <w:bCs/>
          <w:kern w:val="0"/>
          <w:szCs w:val="24"/>
          <w:lang w:eastAsia="pl-PL"/>
        </w:rPr>
        <w:t>WEWN</w:t>
      </w:r>
      <w:r w:rsidR="00481F34" w:rsidRPr="001F6E3B">
        <w:rPr>
          <w:rFonts w:ascii="Times New Roman" w:eastAsia="Arial,Bold" w:hAnsi="Times New Roman"/>
          <w:b/>
          <w:bCs/>
          <w:kern w:val="0"/>
          <w:szCs w:val="24"/>
          <w:lang w:eastAsia="pl-PL"/>
        </w:rPr>
        <w:t>Ą</w:t>
      </w:r>
      <w:r w:rsidR="00481F34" w:rsidRPr="001F6E3B">
        <w:rPr>
          <w:rFonts w:ascii="Times New Roman" w:hAnsi="Times New Roman"/>
          <w:b/>
          <w:bCs/>
          <w:kern w:val="0"/>
          <w:szCs w:val="24"/>
          <w:lang w:eastAsia="pl-PL"/>
        </w:rPr>
        <w:t>TRZSZKOLNE ZASADY OCENIANIA</w:t>
      </w:r>
    </w:p>
    <w:p w14:paraId="5E82D90D" w14:textId="77777777" w:rsidR="00481F34" w:rsidRPr="001F6E3B" w:rsidRDefault="00481F34" w:rsidP="004E3390">
      <w:pPr>
        <w:keepLines/>
        <w:contextualSpacing/>
        <w:jc w:val="both"/>
        <w:rPr>
          <w:rFonts w:ascii="Times New Roman" w:hAnsi="Times New Roman"/>
          <w:szCs w:val="24"/>
        </w:rPr>
      </w:pPr>
    </w:p>
    <w:p w14:paraId="5CCDA276" w14:textId="0C170665" w:rsidR="00481F34" w:rsidRPr="001F6E3B" w:rsidRDefault="00481F34" w:rsidP="004E3390">
      <w:pPr>
        <w:keepLines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szCs w:val="24"/>
        </w:rPr>
        <w:t xml:space="preserve">Szczegółowe zasady 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oceniania, klasyfikowania, i promowania uczniów zawarte są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w </w:t>
      </w:r>
      <w:r w:rsidR="00E80638" w:rsidRPr="00981EA0">
        <w:rPr>
          <w:rFonts w:ascii="Times New Roman" w:hAnsi="Times New Roman"/>
          <w:kern w:val="0"/>
          <w:szCs w:val="24"/>
          <w:lang w:eastAsia="pl-PL"/>
        </w:rPr>
        <w:t>Wewnątrzszkolnych Zasadach Oceniania</w:t>
      </w:r>
      <w:r w:rsidR="00981EA0">
        <w:rPr>
          <w:rFonts w:ascii="Times New Roman" w:hAnsi="Times New Roman"/>
          <w:kern w:val="0"/>
          <w:szCs w:val="24"/>
          <w:lang w:eastAsia="pl-PL"/>
        </w:rPr>
        <w:t>, s</w:t>
      </w:r>
      <w:r w:rsidRPr="00B918F2">
        <w:rPr>
          <w:rFonts w:ascii="Times New Roman" w:hAnsi="Times New Roman"/>
          <w:kern w:val="0"/>
          <w:szCs w:val="24"/>
          <w:lang w:eastAsia="pl-PL"/>
        </w:rPr>
        <w:t>tanowiąc</w:t>
      </w:r>
      <w:r w:rsidR="00981EA0">
        <w:rPr>
          <w:rFonts w:ascii="Times New Roman" w:hAnsi="Times New Roman"/>
          <w:kern w:val="0"/>
          <w:szCs w:val="24"/>
          <w:lang w:eastAsia="pl-PL"/>
        </w:rPr>
        <w:t>ych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 Załącznik nr 3 do Statutu Szkoły, a także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Pr="001F6E3B">
        <w:rPr>
          <w:rFonts w:ascii="Times New Roman" w:hAnsi="Times New Roman"/>
          <w:kern w:val="0"/>
          <w:szCs w:val="24"/>
          <w:lang w:eastAsia="pl-PL"/>
        </w:rPr>
        <w:t>w</w:t>
      </w:r>
      <w:r w:rsidR="00B918F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i/>
          <w:kern w:val="0"/>
          <w:szCs w:val="24"/>
          <w:lang w:eastAsia="pl-PL"/>
        </w:rPr>
        <w:t xml:space="preserve">Przedmiotowych </w:t>
      </w:r>
      <w:r w:rsidR="00B918F2">
        <w:rPr>
          <w:rFonts w:ascii="Times New Roman" w:hAnsi="Times New Roman"/>
          <w:i/>
          <w:kern w:val="0"/>
          <w:szCs w:val="24"/>
          <w:lang w:eastAsia="pl-PL"/>
        </w:rPr>
        <w:t>Zasadach</w:t>
      </w:r>
      <w:r w:rsidRPr="001F6E3B">
        <w:rPr>
          <w:rFonts w:ascii="Times New Roman" w:hAnsi="Times New Roman"/>
          <w:i/>
          <w:kern w:val="0"/>
          <w:szCs w:val="24"/>
          <w:lang w:eastAsia="pl-PL"/>
        </w:rPr>
        <w:t xml:space="preserve"> Oceniania, </w:t>
      </w:r>
      <w:r w:rsidRPr="001F6E3B">
        <w:rPr>
          <w:rFonts w:ascii="Times New Roman" w:hAnsi="Times New Roman"/>
          <w:kern w:val="0"/>
          <w:szCs w:val="24"/>
          <w:lang w:eastAsia="pl-PL"/>
        </w:rPr>
        <w:t>opracowywanych przez nauczycielskie zespoły przedmiotowe.</w:t>
      </w:r>
    </w:p>
    <w:p w14:paraId="57DE616E" w14:textId="77777777" w:rsidR="00481F34" w:rsidRPr="001F6E3B" w:rsidRDefault="00481F34" w:rsidP="00193298">
      <w:pPr>
        <w:keepLines/>
        <w:contextualSpacing/>
        <w:jc w:val="center"/>
        <w:rPr>
          <w:rFonts w:ascii="Times New Roman" w:hAnsi="Times New Roman"/>
          <w:b/>
          <w:bCs/>
          <w:kern w:val="0"/>
          <w:szCs w:val="24"/>
          <w:lang w:eastAsia="pl-PL"/>
        </w:rPr>
      </w:pPr>
    </w:p>
    <w:p w14:paraId="094CADA1" w14:textId="7395CADC" w:rsidR="005A4D48" w:rsidRPr="00193298" w:rsidRDefault="00193298" w:rsidP="00193298">
      <w:pPr>
        <w:pStyle w:val="Akapitzlist"/>
        <w:keepLines/>
        <w:ind w:left="0"/>
        <w:jc w:val="center"/>
        <w:rPr>
          <w:rFonts w:ascii="Times New Roman" w:hAnsi="Times New Roman"/>
          <w:b/>
          <w:bCs/>
          <w:kern w:val="0"/>
          <w:szCs w:val="24"/>
          <w:lang w:eastAsia="pl-PL"/>
        </w:rPr>
      </w:pPr>
      <w:r>
        <w:rPr>
          <w:rFonts w:ascii="Times New Roman" w:hAnsi="Times New Roman"/>
          <w:b/>
          <w:bCs/>
          <w:kern w:val="0"/>
          <w:szCs w:val="24"/>
          <w:lang w:eastAsia="pl-PL"/>
        </w:rPr>
        <w:t xml:space="preserve">5. </w:t>
      </w:r>
      <w:r w:rsidR="00F73C45" w:rsidRPr="00193298">
        <w:rPr>
          <w:rFonts w:ascii="Times New Roman" w:hAnsi="Times New Roman"/>
          <w:b/>
          <w:bCs/>
          <w:kern w:val="0"/>
          <w:szCs w:val="24"/>
          <w:lang w:eastAsia="pl-PL"/>
        </w:rPr>
        <w:t>ORGANIZACJA ODDZIAŁÓW INTEGRACYJNYCH</w:t>
      </w:r>
    </w:p>
    <w:p w14:paraId="7C7A233A" w14:textId="77777777" w:rsidR="00193298" w:rsidRPr="00193298" w:rsidRDefault="00193298" w:rsidP="00193298">
      <w:pPr>
        <w:pStyle w:val="Akapitzlist"/>
        <w:keepLines/>
        <w:ind w:left="0"/>
        <w:jc w:val="center"/>
        <w:rPr>
          <w:rFonts w:ascii="Times New Roman" w:hAnsi="Times New Roman"/>
          <w:b/>
          <w:bCs/>
          <w:kern w:val="0"/>
          <w:szCs w:val="24"/>
          <w:lang w:eastAsia="pl-PL"/>
        </w:rPr>
      </w:pPr>
    </w:p>
    <w:p w14:paraId="03B5827E" w14:textId="0930EB33" w:rsidR="001752B7" w:rsidRPr="00981EA0" w:rsidRDefault="001752B7" w:rsidP="007A5D4B">
      <w:pPr>
        <w:pStyle w:val="Akapitzlist"/>
        <w:keepLines/>
        <w:numPr>
          <w:ilvl w:val="0"/>
          <w:numId w:val="106"/>
        </w:numPr>
        <w:ind w:left="425" w:hanging="425"/>
        <w:jc w:val="both"/>
        <w:rPr>
          <w:rFonts w:ascii="Times New Roman" w:hAnsi="Times New Roman"/>
          <w:bCs/>
          <w:kern w:val="0"/>
          <w:szCs w:val="24"/>
          <w:lang w:eastAsia="pl-PL"/>
        </w:rPr>
      </w:pPr>
      <w:r w:rsidRPr="001F6E3B">
        <w:rPr>
          <w:rFonts w:ascii="Times New Roman" w:hAnsi="Times New Roman"/>
          <w:bCs/>
          <w:kern w:val="0"/>
          <w:szCs w:val="24"/>
          <w:lang w:eastAsia="pl-PL"/>
        </w:rPr>
        <w:t xml:space="preserve">W ramach programu edukacyjnego i wychowawczego szkoła realizuje ideę nauczania </w:t>
      </w:r>
      <w:r w:rsidRPr="00981EA0">
        <w:rPr>
          <w:rFonts w:ascii="Times New Roman" w:hAnsi="Times New Roman"/>
          <w:bCs/>
          <w:kern w:val="0"/>
          <w:szCs w:val="24"/>
          <w:lang w:eastAsia="pl-PL"/>
        </w:rPr>
        <w:t xml:space="preserve">zintegrowanego. Szkoła tworzy </w:t>
      </w:r>
      <w:r w:rsidR="004223E8" w:rsidRPr="00981EA0">
        <w:rPr>
          <w:rFonts w:ascii="Times New Roman" w:hAnsi="Times New Roman"/>
          <w:bCs/>
          <w:kern w:val="0"/>
          <w:szCs w:val="24"/>
          <w:lang w:eastAsia="pl-PL"/>
        </w:rPr>
        <w:t xml:space="preserve">przynajmniej jedną </w:t>
      </w:r>
      <w:r w:rsidRPr="00981EA0">
        <w:rPr>
          <w:rFonts w:ascii="Times New Roman" w:hAnsi="Times New Roman"/>
          <w:bCs/>
          <w:kern w:val="0"/>
          <w:szCs w:val="24"/>
          <w:lang w:eastAsia="pl-PL"/>
        </w:rPr>
        <w:t>klasę integracyjną w każdym ciągu klas.</w:t>
      </w:r>
    </w:p>
    <w:p w14:paraId="270DC17D" w14:textId="5A18348C" w:rsidR="001752B7" w:rsidRDefault="001752B7" w:rsidP="007A5D4B">
      <w:pPr>
        <w:pStyle w:val="Akapitzlist"/>
        <w:keepLines/>
        <w:numPr>
          <w:ilvl w:val="0"/>
          <w:numId w:val="106"/>
        </w:numPr>
        <w:ind w:left="425" w:hanging="425"/>
        <w:jc w:val="both"/>
        <w:rPr>
          <w:rFonts w:ascii="Times New Roman" w:hAnsi="Times New Roman"/>
          <w:bCs/>
          <w:kern w:val="0"/>
          <w:szCs w:val="24"/>
          <w:lang w:eastAsia="pl-PL"/>
        </w:rPr>
      </w:pPr>
      <w:r w:rsidRPr="001F6E3B">
        <w:rPr>
          <w:rFonts w:ascii="Times New Roman" w:hAnsi="Times New Roman"/>
          <w:bCs/>
          <w:kern w:val="0"/>
          <w:szCs w:val="24"/>
          <w:lang w:eastAsia="pl-PL"/>
        </w:rPr>
        <w:t>Liczba uczniów w oddziale integracyjny</w:t>
      </w:r>
      <w:r w:rsidR="00BB3F73">
        <w:rPr>
          <w:rFonts w:ascii="Times New Roman" w:hAnsi="Times New Roman"/>
          <w:bCs/>
          <w:kern w:val="0"/>
          <w:szCs w:val="24"/>
          <w:lang w:eastAsia="pl-PL"/>
        </w:rPr>
        <w:t>m wynosi nie więcej niż 20, w tym nie więcej niż</w:t>
      </w:r>
      <w:r w:rsidRPr="001F6E3B">
        <w:rPr>
          <w:rFonts w:ascii="Times New Roman" w:hAnsi="Times New Roman"/>
          <w:bCs/>
          <w:kern w:val="0"/>
          <w:szCs w:val="24"/>
          <w:lang w:eastAsia="pl-PL"/>
        </w:rPr>
        <w:t xml:space="preserve"> 5 uczniów z orzeczeniami o kształceniu specjalnym.</w:t>
      </w:r>
    </w:p>
    <w:p w14:paraId="5484AE82" w14:textId="40CDE722" w:rsidR="001752B7" w:rsidRPr="00636E32" w:rsidRDefault="00C1210D" w:rsidP="007A5D4B">
      <w:pPr>
        <w:pStyle w:val="Akapitzlist"/>
        <w:keepLines/>
        <w:numPr>
          <w:ilvl w:val="0"/>
          <w:numId w:val="106"/>
        </w:numPr>
        <w:ind w:left="425" w:hanging="425"/>
        <w:jc w:val="both"/>
        <w:rPr>
          <w:rFonts w:ascii="Times New Roman" w:hAnsi="Times New Roman"/>
          <w:bCs/>
          <w:kern w:val="0"/>
          <w:szCs w:val="24"/>
          <w:lang w:eastAsia="pl-PL"/>
        </w:rPr>
      </w:pPr>
      <w:r>
        <w:rPr>
          <w:rFonts w:ascii="Times New Roman" w:hAnsi="Times New Roman"/>
          <w:bCs/>
          <w:kern w:val="0"/>
          <w:szCs w:val="24"/>
          <w:lang w:eastAsia="pl-PL"/>
        </w:rPr>
        <w:t xml:space="preserve">Uchylony. </w:t>
      </w:r>
    </w:p>
    <w:p w14:paraId="4AD221F5" w14:textId="4AFD0A27" w:rsidR="001752B7" w:rsidRDefault="003D62EE" w:rsidP="007A5D4B">
      <w:pPr>
        <w:pStyle w:val="Akapitzlist"/>
        <w:keepLines/>
        <w:numPr>
          <w:ilvl w:val="0"/>
          <w:numId w:val="106"/>
        </w:numPr>
        <w:ind w:left="425" w:hanging="425"/>
        <w:jc w:val="both"/>
        <w:rPr>
          <w:rFonts w:ascii="Times New Roman" w:hAnsi="Times New Roman"/>
          <w:bCs/>
          <w:kern w:val="0"/>
          <w:szCs w:val="24"/>
          <w:lang w:eastAsia="pl-PL"/>
        </w:rPr>
      </w:pPr>
      <w:r>
        <w:rPr>
          <w:rFonts w:ascii="Times New Roman" w:hAnsi="Times New Roman"/>
          <w:bCs/>
          <w:kern w:val="0"/>
          <w:szCs w:val="24"/>
          <w:lang w:eastAsia="pl-PL"/>
        </w:rPr>
        <w:t>Uchylony.</w:t>
      </w:r>
    </w:p>
    <w:p w14:paraId="0FB203D9" w14:textId="093768BF" w:rsidR="001752B7" w:rsidRDefault="001752B7" w:rsidP="007A5D4B">
      <w:pPr>
        <w:pStyle w:val="Akapitzlist"/>
        <w:keepLines/>
        <w:numPr>
          <w:ilvl w:val="0"/>
          <w:numId w:val="106"/>
        </w:numPr>
        <w:ind w:left="425" w:hanging="425"/>
        <w:jc w:val="both"/>
        <w:rPr>
          <w:rFonts w:ascii="Times New Roman" w:hAnsi="Times New Roman"/>
          <w:bCs/>
          <w:kern w:val="0"/>
          <w:szCs w:val="24"/>
          <w:lang w:eastAsia="pl-PL"/>
        </w:rPr>
      </w:pPr>
      <w:r w:rsidRPr="001F6E3B">
        <w:rPr>
          <w:rFonts w:ascii="Times New Roman" w:hAnsi="Times New Roman"/>
          <w:bCs/>
          <w:kern w:val="0"/>
          <w:szCs w:val="24"/>
          <w:lang w:eastAsia="pl-PL"/>
        </w:rPr>
        <w:t xml:space="preserve">Uczniowie z orzeczeniami o kształceniu specjalnym w oddziale integracyjnym realizują podstawę </w:t>
      </w:r>
      <w:r w:rsidRPr="00981EA0">
        <w:rPr>
          <w:rFonts w:ascii="Times New Roman" w:hAnsi="Times New Roman"/>
          <w:bCs/>
          <w:kern w:val="0"/>
          <w:szCs w:val="24"/>
          <w:lang w:eastAsia="pl-PL"/>
        </w:rPr>
        <w:t xml:space="preserve">programową poszczególnych przedmiotów dla </w:t>
      </w:r>
      <w:r w:rsidR="00617FC0" w:rsidRPr="00981EA0">
        <w:rPr>
          <w:rFonts w:ascii="Times New Roman" w:hAnsi="Times New Roman"/>
          <w:bCs/>
          <w:kern w:val="0"/>
          <w:szCs w:val="24"/>
          <w:lang w:eastAsia="pl-PL"/>
        </w:rPr>
        <w:t>III</w:t>
      </w:r>
      <w:r w:rsidR="00E061A2" w:rsidRPr="00981EA0">
        <w:rPr>
          <w:rFonts w:ascii="Times New Roman" w:hAnsi="Times New Roman"/>
          <w:bCs/>
          <w:kern w:val="0"/>
          <w:szCs w:val="24"/>
          <w:lang w:eastAsia="pl-PL"/>
        </w:rPr>
        <w:t xml:space="preserve"> </w:t>
      </w:r>
      <w:r w:rsidRPr="00981EA0">
        <w:rPr>
          <w:rFonts w:ascii="Times New Roman" w:hAnsi="Times New Roman"/>
          <w:bCs/>
          <w:kern w:val="0"/>
          <w:szCs w:val="24"/>
          <w:lang w:eastAsia="pl-PL"/>
        </w:rPr>
        <w:t xml:space="preserve">etapu edukacyjnego, przewidzianą w planie </w:t>
      </w:r>
      <w:r w:rsidRPr="001F6E3B">
        <w:rPr>
          <w:rFonts w:ascii="Times New Roman" w:hAnsi="Times New Roman"/>
          <w:bCs/>
          <w:kern w:val="0"/>
          <w:szCs w:val="24"/>
          <w:lang w:eastAsia="pl-PL"/>
        </w:rPr>
        <w:t>nauczania dla danej klasy.</w:t>
      </w:r>
    </w:p>
    <w:p w14:paraId="474646F5" w14:textId="03CC4158" w:rsidR="00E061A2" w:rsidRDefault="00E061A2" w:rsidP="007A5D4B">
      <w:pPr>
        <w:pStyle w:val="Akapitzlist"/>
        <w:keepLines/>
        <w:numPr>
          <w:ilvl w:val="0"/>
          <w:numId w:val="106"/>
        </w:numPr>
        <w:ind w:left="425" w:hanging="425"/>
        <w:jc w:val="both"/>
        <w:rPr>
          <w:rFonts w:ascii="Times New Roman" w:hAnsi="Times New Roman"/>
          <w:bCs/>
          <w:kern w:val="0"/>
          <w:szCs w:val="24"/>
          <w:lang w:eastAsia="pl-PL"/>
        </w:rPr>
      </w:pPr>
      <w:r w:rsidRPr="001F6E3B">
        <w:rPr>
          <w:rFonts w:ascii="Times New Roman" w:hAnsi="Times New Roman"/>
          <w:bCs/>
          <w:kern w:val="0"/>
          <w:szCs w:val="24"/>
          <w:lang w:eastAsia="pl-PL"/>
        </w:rPr>
        <w:t xml:space="preserve">Szczegółowe zasady rekrutacji kandydatów do klasy integracyjnej określają odrębne przepisy, </w:t>
      </w:r>
      <w:r w:rsidR="00981EA0">
        <w:rPr>
          <w:rFonts w:ascii="Times New Roman" w:hAnsi="Times New Roman"/>
          <w:bCs/>
          <w:kern w:val="0"/>
          <w:szCs w:val="24"/>
          <w:lang w:eastAsia="pl-PL"/>
        </w:rPr>
        <w:br/>
      </w:r>
      <w:r w:rsidRPr="001F6E3B">
        <w:rPr>
          <w:rFonts w:ascii="Times New Roman" w:hAnsi="Times New Roman"/>
          <w:bCs/>
          <w:kern w:val="0"/>
          <w:szCs w:val="24"/>
          <w:lang w:eastAsia="pl-PL"/>
        </w:rPr>
        <w:t>a</w:t>
      </w:r>
      <w:r>
        <w:rPr>
          <w:rFonts w:ascii="Times New Roman" w:hAnsi="Times New Roman"/>
          <w:bCs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bCs/>
          <w:kern w:val="0"/>
          <w:szCs w:val="24"/>
          <w:lang w:eastAsia="pl-PL"/>
        </w:rPr>
        <w:t>także przyjęta procedura (załącznik nr 4).</w:t>
      </w:r>
    </w:p>
    <w:p w14:paraId="7993862C" w14:textId="57FCBB02" w:rsidR="00C1210D" w:rsidRPr="001752B7" w:rsidRDefault="00C1210D" w:rsidP="007A5D4B">
      <w:pPr>
        <w:pStyle w:val="Akapitzlist"/>
        <w:keepLines/>
        <w:numPr>
          <w:ilvl w:val="0"/>
          <w:numId w:val="106"/>
        </w:numPr>
        <w:ind w:left="425" w:hanging="425"/>
        <w:jc w:val="both"/>
        <w:rPr>
          <w:rFonts w:ascii="Times New Roman" w:hAnsi="Times New Roman"/>
          <w:bCs/>
          <w:kern w:val="0"/>
          <w:szCs w:val="24"/>
          <w:lang w:eastAsia="pl-PL"/>
        </w:rPr>
      </w:pPr>
      <w:r w:rsidRPr="00636E32">
        <w:rPr>
          <w:rFonts w:ascii="Times New Roman" w:hAnsi="Times New Roman"/>
          <w:bCs/>
          <w:kern w:val="0"/>
          <w:szCs w:val="24"/>
          <w:lang w:eastAsia="pl-PL"/>
        </w:rPr>
        <w:t>W przypadkach określonych odrębnymi przepisami dyrektor szkoły może zwiększyć</w:t>
      </w:r>
      <w:r>
        <w:rPr>
          <w:rFonts w:ascii="Times New Roman" w:hAnsi="Times New Roman"/>
          <w:bCs/>
          <w:kern w:val="0"/>
          <w:szCs w:val="24"/>
          <w:lang w:eastAsia="pl-PL"/>
        </w:rPr>
        <w:t xml:space="preserve"> </w:t>
      </w:r>
      <w:r w:rsidRPr="00636E32">
        <w:rPr>
          <w:rFonts w:ascii="Times New Roman" w:hAnsi="Times New Roman"/>
          <w:bCs/>
          <w:kern w:val="0"/>
          <w:szCs w:val="24"/>
          <w:lang w:eastAsia="pl-PL"/>
        </w:rPr>
        <w:t>liczbę uczniów</w:t>
      </w:r>
      <w:r>
        <w:rPr>
          <w:rFonts w:ascii="Times New Roman" w:hAnsi="Times New Roman"/>
          <w:bCs/>
          <w:kern w:val="0"/>
          <w:szCs w:val="24"/>
          <w:lang w:eastAsia="pl-PL"/>
        </w:rPr>
        <w:t xml:space="preserve"> </w:t>
      </w:r>
      <w:r w:rsidRPr="00636E32">
        <w:rPr>
          <w:rFonts w:ascii="Times New Roman" w:hAnsi="Times New Roman"/>
          <w:bCs/>
          <w:kern w:val="0"/>
          <w:szCs w:val="24"/>
          <w:lang w:eastAsia="pl-PL"/>
        </w:rPr>
        <w:t>niepełnosprawnych w danym oddziale, powyżej liczby określonej w ust. 2, nie więcej</w:t>
      </w:r>
      <w:r>
        <w:rPr>
          <w:rFonts w:ascii="Times New Roman" w:hAnsi="Times New Roman"/>
          <w:bCs/>
          <w:kern w:val="0"/>
          <w:szCs w:val="24"/>
          <w:lang w:eastAsia="pl-PL"/>
        </w:rPr>
        <w:br/>
      </w:r>
      <w:r w:rsidRPr="00636E32">
        <w:rPr>
          <w:rFonts w:ascii="Times New Roman" w:hAnsi="Times New Roman"/>
          <w:bCs/>
          <w:kern w:val="0"/>
          <w:szCs w:val="24"/>
          <w:lang w:eastAsia="pl-PL"/>
        </w:rPr>
        <w:t>jednak niż o 2, za zgodą organu prowadzącego oraz po zasięgnięciu opinii rodziców</w:t>
      </w:r>
      <w:r>
        <w:rPr>
          <w:rFonts w:ascii="Times New Roman" w:hAnsi="Times New Roman"/>
          <w:bCs/>
          <w:kern w:val="0"/>
          <w:szCs w:val="24"/>
          <w:lang w:eastAsia="pl-PL"/>
        </w:rPr>
        <w:t xml:space="preserve"> </w:t>
      </w:r>
      <w:r w:rsidRPr="00636E32">
        <w:rPr>
          <w:rFonts w:ascii="Times New Roman" w:hAnsi="Times New Roman"/>
          <w:bCs/>
          <w:kern w:val="0"/>
          <w:szCs w:val="24"/>
          <w:lang w:eastAsia="pl-PL"/>
        </w:rPr>
        <w:t>dzieci lub uczniów uczęszczających do tego oddziału.</w:t>
      </w:r>
    </w:p>
    <w:p w14:paraId="513E6AF9" w14:textId="77777777" w:rsidR="0025626B" w:rsidRPr="001F6E3B" w:rsidRDefault="0025626B" w:rsidP="004E3390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kern w:val="0"/>
          <w:szCs w:val="24"/>
          <w:lang w:eastAsia="pl-PL"/>
        </w:rPr>
      </w:pPr>
    </w:p>
    <w:p w14:paraId="629AAD0B" w14:textId="77777777" w:rsidR="008474E3" w:rsidRPr="001F6E3B" w:rsidRDefault="00B04298" w:rsidP="004E3390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kern w:val="0"/>
          <w:szCs w:val="24"/>
          <w:lang w:eastAsia="pl-PL"/>
        </w:rPr>
      </w:pPr>
      <w:r w:rsidRPr="001F6E3B">
        <w:rPr>
          <w:rFonts w:ascii="Times New Roman" w:hAnsi="Times New Roman"/>
          <w:b/>
          <w:bCs/>
          <w:kern w:val="0"/>
          <w:szCs w:val="24"/>
          <w:lang w:eastAsia="pl-PL"/>
        </w:rPr>
        <w:t>6</w:t>
      </w:r>
      <w:r w:rsidR="008474E3" w:rsidRPr="001F6E3B">
        <w:rPr>
          <w:rFonts w:ascii="Times New Roman" w:hAnsi="Times New Roman"/>
          <w:b/>
          <w:bCs/>
          <w:kern w:val="0"/>
          <w:szCs w:val="24"/>
          <w:lang w:eastAsia="pl-PL"/>
        </w:rPr>
        <w:t>. ORGANIZACJA DZIAŁALNO</w:t>
      </w:r>
      <w:r w:rsidR="008474E3" w:rsidRPr="001F6E3B">
        <w:rPr>
          <w:rFonts w:ascii="Times New Roman" w:eastAsia="Arial,Bold" w:hAnsi="Times New Roman"/>
          <w:b/>
          <w:bCs/>
          <w:kern w:val="0"/>
          <w:szCs w:val="24"/>
          <w:lang w:eastAsia="pl-PL"/>
        </w:rPr>
        <w:t>Ś</w:t>
      </w:r>
      <w:r w:rsidR="008474E3" w:rsidRPr="001F6E3B">
        <w:rPr>
          <w:rFonts w:ascii="Times New Roman" w:hAnsi="Times New Roman"/>
          <w:b/>
          <w:bCs/>
          <w:kern w:val="0"/>
          <w:szCs w:val="24"/>
          <w:lang w:eastAsia="pl-PL"/>
        </w:rPr>
        <w:t xml:space="preserve">CI INNOWACYJNEJ </w:t>
      </w:r>
    </w:p>
    <w:p w14:paraId="62ED6FFC" w14:textId="77777777" w:rsidR="008474E3" w:rsidRPr="001F6E3B" w:rsidRDefault="008474E3" w:rsidP="004E3390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kern w:val="0"/>
          <w:szCs w:val="24"/>
          <w:lang w:eastAsia="pl-PL"/>
        </w:rPr>
      </w:pPr>
      <w:r w:rsidRPr="001F6E3B">
        <w:rPr>
          <w:rFonts w:ascii="Times New Roman" w:hAnsi="Times New Roman"/>
          <w:b/>
          <w:bCs/>
          <w:kern w:val="0"/>
          <w:szCs w:val="24"/>
          <w:lang w:eastAsia="pl-PL"/>
        </w:rPr>
        <w:t>I EKSPERYMENTALNEJ</w:t>
      </w:r>
    </w:p>
    <w:p w14:paraId="49EE1374" w14:textId="77777777" w:rsidR="008474E3" w:rsidRPr="001F6E3B" w:rsidRDefault="008474E3" w:rsidP="004E3390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</w:p>
    <w:p w14:paraId="4D6D1B1D" w14:textId="77777777" w:rsidR="008474E3" w:rsidRPr="001F6E3B" w:rsidRDefault="008474E3" w:rsidP="007A5D4B">
      <w:pPr>
        <w:pStyle w:val="Akapitzlist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 szkole może być prowadzona działalność innowacyjna nauczycieli, którzy przedstawią Radzie Pedagogicznej zgłoszenia propozycji działalności innowacyjnej i uzyskają pozytywną opinię Rady Pedagogicznej.</w:t>
      </w:r>
    </w:p>
    <w:p w14:paraId="6DB5F66F" w14:textId="77777777" w:rsidR="008474E3" w:rsidRPr="001F6E3B" w:rsidRDefault="008474E3" w:rsidP="007A5D4B">
      <w:pPr>
        <w:pStyle w:val="Akapitzlist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Działalność innowacyjna nauczycieli nie może wpływać na ograniczenie dostępu uczniów do klasy, w której ta działalność jest prowadzona.</w:t>
      </w:r>
    </w:p>
    <w:p w14:paraId="78BBE46D" w14:textId="4A890820" w:rsidR="001B411B" w:rsidRPr="001F6E3B" w:rsidRDefault="001B411B" w:rsidP="007A5D4B">
      <w:pPr>
        <w:pStyle w:val="Akapitzlist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Szkoła może podejmować, na podstawie odrębnych przepisów, działalność innowacyjną lub eksperymentalną o charakterze dydaktyczno-wychowawczym lub organizacyjnym, a</w:t>
      </w:r>
      <w:r w:rsidR="00E061A2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mianowicie:</w:t>
      </w:r>
    </w:p>
    <w:p w14:paraId="5B371D36" w14:textId="6357C538" w:rsidR="001B411B" w:rsidRPr="00E061A2" w:rsidRDefault="001B411B" w:rsidP="007A5D4B">
      <w:pPr>
        <w:pStyle w:val="Akapitzlist"/>
        <w:numPr>
          <w:ilvl w:val="1"/>
          <w:numId w:val="103"/>
        </w:numPr>
        <w:tabs>
          <w:tab w:val="left" w:pos="927"/>
        </w:tabs>
        <w:ind w:left="992" w:hanging="425"/>
        <w:jc w:val="both"/>
        <w:rPr>
          <w:rFonts w:ascii="Times New Roman" w:hAnsi="Times New Roman"/>
          <w:szCs w:val="24"/>
        </w:rPr>
      </w:pPr>
      <w:r w:rsidRPr="00E061A2">
        <w:rPr>
          <w:rFonts w:ascii="Times New Roman" w:hAnsi="Times New Roman"/>
          <w:szCs w:val="24"/>
        </w:rPr>
        <w:t>realizować poszerzony program nauczania języków obcych,</w:t>
      </w:r>
    </w:p>
    <w:p w14:paraId="651EA2C8" w14:textId="003FB9D1" w:rsidR="00E061A2" w:rsidRPr="00E061A2" w:rsidRDefault="00E061A2" w:rsidP="007A5D4B">
      <w:pPr>
        <w:pStyle w:val="Akapitzlist"/>
        <w:numPr>
          <w:ilvl w:val="1"/>
          <w:numId w:val="103"/>
        </w:numPr>
        <w:tabs>
          <w:tab w:val="left" w:pos="927"/>
        </w:tabs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prowadzić indywidualny tok nauki dla młodzieży szczególnie uzdolnionej.</w:t>
      </w:r>
    </w:p>
    <w:p w14:paraId="00C11A13" w14:textId="77777777" w:rsidR="00141871" w:rsidRPr="001F6E3B" w:rsidRDefault="00141871" w:rsidP="004E3390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Cs w:val="24"/>
        </w:rPr>
      </w:pPr>
    </w:p>
    <w:p w14:paraId="0B11FC95" w14:textId="77777777" w:rsidR="008474E3" w:rsidRPr="001F6E3B" w:rsidRDefault="00481F34" w:rsidP="004E3390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kern w:val="0"/>
          <w:szCs w:val="24"/>
          <w:lang w:eastAsia="pl-PL"/>
        </w:rPr>
      </w:pPr>
      <w:r w:rsidRPr="001F6E3B">
        <w:rPr>
          <w:rFonts w:ascii="Times New Roman" w:hAnsi="Times New Roman"/>
          <w:b/>
          <w:bCs/>
          <w:kern w:val="0"/>
          <w:szCs w:val="24"/>
          <w:lang w:eastAsia="pl-PL"/>
        </w:rPr>
        <w:t>7</w:t>
      </w:r>
      <w:r w:rsidR="008474E3" w:rsidRPr="001F6E3B">
        <w:rPr>
          <w:rFonts w:ascii="Times New Roman" w:hAnsi="Times New Roman"/>
          <w:b/>
          <w:bCs/>
          <w:kern w:val="0"/>
          <w:szCs w:val="24"/>
          <w:lang w:eastAsia="pl-PL"/>
        </w:rPr>
        <w:t>. ORGANIZACJA ZAJ</w:t>
      </w:r>
      <w:r w:rsidR="008474E3" w:rsidRPr="001F6E3B">
        <w:rPr>
          <w:rFonts w:ascii="Times New Roman" w:eastAsia="Arial,Bold" w:hAnsi="Times New Roman"/>
          <w:b/>
          <w:bCs/>
          <w:kern w:val="0"/>
          <w:szCs w:val="24"/>
          <w:lang w:eastAsia="pl-PL"/>
        </w:rPr>
        <w:t xml:space="preserve">ĘĆ </w:t>
      </w:r>
      <w:r w:rsidR="008474E3" w:rsidRPr="001F6E3B">
        <w:rPr>
          <w:rFonts w:ascii="Times New Roman" w:hAnsi="Times New Roman"/>
          <w:b/>
          <w:bCs/>
          <w:kern w:val="0"/>
          <w:szCs w:val="24"/>
          <w:lang w:eastAsia="pl-PL"/>
        </w:rPr>
        <w:t>DODATKOWYCH</w:t>
      </w:r>
    </w:p>
    <w:p w14:paraId="4C13A404" w14:textId="77777777" w:rsidR="008474E3" w:rsidRPr="001F6E3B" w:rsidRDefault="008474E3" w:rsidP="004E3390">
      <w:pPr>
        <w:widowControl/>
        <w:suppressAutoHyphens w:val="0"/>
        <w:autoSpaceDE w:val="0"/>
        <w:autoSpaceDN w:val="0"/>
        <w:adjustRightInd w:val="0"/>
        <w:contextualSpacing/>
        <w:rPr>
          <w:rFonts w:ascii="Times New Roman" w:hAnsi="Times New Roman"/>
          <w:kern w:val="0"/>
          <w:szCs w:val="24"/>
          <w:lang w:eastAsia="pl-PL"/>
        </w:rPr>
      </w:pPr>
    </w:p>
    <w:p w14:paraId="04C7B2D1" w14:textId="4DF37CB3" w:rsidR="00600522" w:rsidRPr="00E061A2" w:rsidRDefault="008474E3" w:rsidP="007A5D4B">
      <w:pPr>
        <w:pStyle w:val="Akapitzlist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E061A2">
        <w:rPr>
          <w:rFonts w:ascii="Times New Roman" w:hAnsi="Times New Roman"/>
          <w:kern w:val="0"/>
          <w:szCs w:val="24"/>
          <w:lang w:eastAsia="pl-PL"/>
        </w:rPr>
        <w:lastRenderedPageBreak/>
        <w:t>Zajęcia dodatkowe prowadzone są w grupach oddziałowych i międzyoddziałowych</w:t>
      </w:r>
      <w:r w:rsidR="00B04298" w:rsidRP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E061A2">
        <w:rPr>
          <w:rFonts w:ascii="Times New Roman" w:hAnsi="Times New Roman"/>
          <w:kern w:val="0"/>
          <w:szCs w:val="24"/>
          <w:lang w:eastAsia="pl-PL"/>
        </w:rPr>
        <w:t>poza</w:t>
      </w:r>
      <w:r w:rsidR="00E061A2" w:rsidRP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E061A2">
        <w:rPr>
          <w:rFonts w:ascii="Times New Roman" w:hAnsi="Times New Roman"/>
          <w:kern w:val="0"/>
          <w:szCs w:val="24"/>
          <w:lang w:eastAsia="pl-PL"/>
        </w:rPr>
        <w:t xml:space="preserve">rozkładem </w:t>
      </w:r>
      <w:r w:rsidR="003C4CBD" w:rsidRPr="00E061A2">
        <w:rPr>
          <w:rFonts w:ascii="Times New Roman" w:hAnsi="Times New Roman"/>
          <w:kern w:val="0"/>
          <w:szCs w:val="24"/>
          <w:lang w:eastAsia="pl-PL"/>
        </w:rPr>
        <w:t xml:space="preserve">obowiązkowych zajęć lekcyjnych (za </w:t>
      </w:r>
      <w:r w:rsidR="00F05E2D" w:rsidRPr="00E061A2">
        <w:rPr>
          <w:rFonts w:ascii="Times New Roman" w:hAnsi="Times New Roman"/>
          <w:kern w:val="0"/>
          <w:szCs w:val="24"/>
          <w:lang w:eastAsia="pl-PL"/>
        </w:rPr>
        <w:t>zgodą rodziców</w:t>
      </w:r>
      <w:r w:rsidR="00E061A2">
        <w:rPr>
          <w:rFonts w:ascii="Times New Roman" w:hAnsi="Times New Roman"/>
          <w:kern w:val="0"/>
          <w:szCs w:val="24"/>
          <w:lang w:eastAsia="pl-PL"/>
        </w:rPr>
        <w:t>:</w:t>
      </w:r>
      <w:r w:rsidR="00F05E2D" w:rsidRPr="00E061A2">
        <w:rPr>
          <w:rFonts w:ascii="Times New Roman" w:hAnsi="Times New Roman"/>
          <w:kern w:val="0"/>
          <w:szCs w:val="24"/>
          <w:lang w:eastAsia="pl-PL"/>
        </w:rPr>
        <w:t xml:space="preserve"> uczestniczenie w</w:t>
      </w:r>
      <w:r w:rsidR="00E061A2" w:rsidRP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3C4CBD" w:rsidRPr="00E061A2">
        <w:rPr>
          <w:rFonts w:ascii="Times New Roman" w:hAnsi="Times New Roman"/>
          <w:kern w:val="0"/>
          <w:szCs w:val="24"/>
          <w:lang w:eastAsia="pl-PL"/>
        </w:rPr>
        <w:t xml:space="preserve">zajęciach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="003C4CBD" w:rsidRPr="00E061A2">
        <w:rPr>
          <w:rFonts w:ascii="Times New Roman" w:hAnsi="Times New Roman"/>
          <w:kern w:val="0"/>
          <w:szCs w:val="24"/>
          <w:lang w:eastAsia="pl-PL"/>
        </w:rPr>
        <w:t>z religii, wychowania do życia w rodzinie, zajęciach rewalidacyjnych dla uczniów niepełnosprawnych)</w:t>
      </w:r>
      <w:r w:rsidR="00F05E2D" w:rsidRPr="00E061A2">
        <w:rPr>
          <w:rFonts w:ascii="Times New Roman" w:hAnsi="Times New Roman"/>
          <w:kern w:val="0"/>
          <w:szCs w:val="24"/>
          <w:lang w:eastAsia="pl-PL"/>
        </w:rPr>
        <w:t>.</w:t>
      </w:r>
    </w:p>
    <w:p w14:paraId="7C23C02F" w14:textId="1103AD8E" w:rsidR="00F05E2D" w:rsidRPr="001F6E3B" w:rsidRDefault="008474E3" w:rsidP="007A5D4B">
      <w:pPr>
        <w:pStyle w:val="Akapitzlist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 xml:space="preserve">Dodatkowe zajęcia edukacyjne </w:t>
      </w:r>
      <w:r w:rsidR="003C4CBD" w:rsidRPr="001F6E3B">
        <w:rPr>
          <w:rFonts w:ascii="Times New Roman" w:hAnsi="Times New Roman"/>
          <w:kern w:val="0"/>
          <w:szCs w:val="24"/>
          <w:lang w:eastAsia="pl-PL"/>
        </w:rPr>
        <w:t xml:space="preserve">z wyjątkiem zajęć wyrównawczych </w:t>
      </w:r>
      <w:r w:rsidRPr="001F6E3B">
        <w:rPr>
          <w:rFonts w:ascii="Times New Roman" w:hAnsi="Times New Roman"/>
          <w:kern w:val="0"/>
          <w:szCs w:val="24"/>
          <w:lang w:eastAsia="pl-PL"/>
        </w:rPr>
        <w:t>organizowane na terenie szkoły wymagają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od prowadzącego je nauczyciela przygotowania programu zajęć dodatkowych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Pr="001F6E3B">
        <w:rPr>
          <w:rFonts w:ascii="Times New Roman" w:hAnsi="Times New Roman"/>
          <w:kern w:val="0"/>
          <w:szCs w:val="24"/>
          <w:lang w:eastAsia="pl-PL"/>
        </w:rPr>
        <w:t>z uwzględnieniem potrzeb, możliwości lub/i zainteresowań uczniów.</w:t>
      </w:r>
      <w:r w:rsidR="003C4CBD" w:rsidRPr="001F6E3B">
        <w:rPr>
          <w:rFonts w:ascii="Times New Roman" w:hAnsi="Times New Roman"/>
          <w:kern w:val="0"/>
          <w:szCs w:val="24"/>
          <w:lang w:eastAsia="pl-PL"/>
        </w:rPr>
        <w:t xml:space="preserve"> Program powinien być zamieszczony w dzienniku zajęć.</w:t>
      </w:r>
    </w:p>
    <w:p w14:paraId="0290B720" w14:textId="5525E1D9" w:rsidR="008474E3" w:rsidRPr="001F6E3B" w:rsidRDefault="008474E3" w:rsidP="007A5D4B">
      <w:pPr>
        <w:pStyle w:val="Akapitzlist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Zajęcia dodatkowe mogą być organizowane w wymiarze ustalonym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przez dyrektora szkoł</w:t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 xml:space="preserve">y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>w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porozumieniu z organem prowadzącym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i na podstawie „Organizacji pracy szkoły” zatwierdzonej na dany rok szkolny.</w:t>
      </w:r>
    </w:p>
    <w:p w14:paraId="04CDF768" w14:textId="295623B1" w:rsidR="008474E3" w:rsidRPr="001F6E3B" w:rsidRDefault="008474E3" w:rsidP="007A5D4B">
      <w:pPr>
        <w:pStyle w:val="Akapitzlist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Zajęcia dodatkowe są organizowane w ramach realizacji art. 42 ustawy Karta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 xml:space="preserve">Nauczyciela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>i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>w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wymiarze zgodnym z ramowym planem nauczania.</w:t>
      </w:r>
    </w:p>
    <w:p w14:paraId="6C990DC6" w14:textId="2461174C" w:rsidR="008474E3" w:rsidRPr="001F6E3B" w:rsidRDefault="008474E3" w:rsidP="007A5D4B">
      <w:pPr>
        <w:pStyle w:val="Akapitzlist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D</w:t>
      </w:r>
      <w:r w:rsidR="003C4CBD" w:rsidRPr="001F6E3B">
        <w:rPr>
          <w:rFonts w:ascii="Times New Roman" w:hAnsi="Times New Roman"/>
          <w:kern w:val="0"/>
          <w:szCs w:val="24"/>
          <w:lang w:eastAsia="pl-PL"/>
        </w:rPr>
        <w:t>odatkowo dla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 chętnych uczniów mogą być prowadzone koła przedmiotowe, koła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zainteresowań i zajęcia sportowe, które służą rozwijaniu ich zainteresowań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i uzdolnień.</w:t>
      </w:r>
    </w:p>
    <w:p w14:paraId="46B25038" w14:textId="68A3F951" w:rsidR="008474E3" w:rsidRPr="001F6E3B" w:rsidRDefault="008474E3" w:rsidP="007A5D4B">
      <w:pPr>
        <w:pStyle w:val="Akapitzlist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Zajęcia dodatkowe mogą być również organizowane w celu przygotowania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uczniów do udział</w:t>
      </w:r>
      <w:r w:rsidR="0025626B" w:rsidRPr="001F6E3B">
        <w:rPr>
          <w:rFonts w:ascii="Times New Roman" w:hAnsi="Times New Roman"/>
          <w:kern w:val="0"/>
          <w:szCs w:val="24"/>
          <w:lang w:eastAsia="pl-PL"/>
        </w:rPr>
        <w:t xml:space="preserve">u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="0025626B" w:rsidRPr="001F6E3B">
        <w:rPr>
          <w:rFonts w:ascii="Times New Roman" w:hAnsi="Times New Roman"/>
          <w:kern w:val="0"/>
          <w:szCs w:val="24"/>
          <w:lang w:eastAsia="pl-PL"/>
        </w:rPr>
        <w:t>w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>konkursach, lub w celu wyrównania braków w przygotowaniu do egzaminu maturalnego.</w:t>
      </w:r>
    </w:p>
    <w:p w14:paraId="41BC433E" w14:textId="75A08538" w:rsidR="008474E3" w:rsidRPr="001F6E3B" w:rsidRDefault="008474E3" w:rsidP="007A5D4B">
      <w:pPr>
        <w:pStyle w:val="Akapitzlist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Dla uczniów ze szczególnymi potrzebami edukacyjnymi szkoła organizuje</w:t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zajęcia dydaktyczno</w:t>
      </w:r>
      <w:r w:rsidR="00E061A2">
        <w:rPr>
          <w:rFonts w:ascii="Times New Roman" w:hAnsi="Times New Roman"/>
          <w:kern w:val="0"/>
          <w:szCs w:val="24"/>
          <w:lang w:eastAsia="pl-PL"/>
        </w:rPr>
        <w:t>-</w:t>
      </w:r>
      <w:r w:rsidRPr="001F6E3B">
        <w:rPr>
          <w:rFonts w:ascii="Times New Roman" w:hAnsi="Times New Roman"/>
          <w:kern w:val="0"/>
          <w:szCs w:val="24"/>
          <w:lang w:eastAsia="pl-PL"/>
        </w:rPr>
        <w:t>wyrównawcze, zajęcia specjalistyczne,</w:t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w tym korekcyjno</w:t>
      </w:r>
      <w:r w:rsidR="00E061A2">
        <w:rPr>
          <w:rFonts w:ascii="Times New Roman" w:hAnsi="Times New Roman"/>
          <w:kern w:val="0"/>
          <w:szCs w:val="24"/>
          <w:lang w:eastAsia="pl-PL"/>
        </w:rPr>
        <w:t>-</w:t>
      </w:r>
      <w:r w:rsidRPr="001F6E3B">
        <w:rPr>
          <w:rFonts w:ascii="Times New Roman" w:hAnsi="Times New Roman"/>
          <w:kern w:val="0"/>
          <w:szCs w:val="24"/>
          <w:lang w:eastAsia="pl-PL"/>
        </w:rPr>
        <w:t>kompensacyjne oraz inne zaję</w:t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 xml:space="preserve">cia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>o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charakterze</w:t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terapeutycznym zgodnie z potrzebami. Zajęcia te prowadzone mogą być</w:t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 xml:space="preserve"> grupowo lub indywidualnie.</w:t>
      </w:r>
      <w:r w:rsidR="00F05E2D" w:rsidRPr="001F6E3B">
        <w:rPr>
          <w:rFonts w:ascii="Times New Roman" w:hAnsi="Times New Roman"/>
          <w:kern w:val="0"/>
          <w:szCs w:val="24"/>
          <w:lang w:eastAsia="pl-PL"/>
        </w:rPr>
        <w:t xml:space="preserve"> O </w:t>
      </w:r>
      <w:r w:rsidRPr="001F6E3B">
        <w:rPr>
          <w:rFonts w:ascii="Times New Roman" w:hAnsi="Times New Roman"/>
          <w:kern w:val="0"/>
          <w:szCs w:val="24"/>
          <w:lang w:eastAsia="pl-PL"/>
        </w:rPr>
        <w:t>objęciu ucznia zajęciami dydaktyczno-wyrównawczymi, zajęciami</w:t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specjalistycznymi decyduje dyrektor szkoły.</w:t>
      </w:r>
    </w:p>
    <w:p w14:paraId="6E6C85A0" w14:textId="1D99F6A4" w:rsidR="008474E3" w:rsidRPr="001F6E3B" w:rsidRDefault="008474E3" w:rsidP="007A5D4B">
      <w:pPr>
        <w:pStyle w:val="Akapitzlist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 rama</w:t>
      </w:r>
      <w:r w:rsidR="003C4CBD" w:rsidRPr="001F6E3B">
        <w:rPr>
          <w:rFonts w:ascii="Times New Roman" w:hAnsi="Times New Roman"/>
          <w:kern w:val="0"/>
          <w:szCs w:val="24"/>
          <w:lang w:eastAsia="pl-PL"/>
        </w:rPr>
        <w:t>ch realizacji zajęć dodatkowych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 i Programu Wychowawczego Szkoły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organizowane są wyjścia do kin, teatrów, muzeów itp. oraz ró</w:t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>ż</w:t>
      </w:r>
      <w:r w:rsidRPr="001F6E3B">
        <w:rPr>
          <w:rFonts w:ascii="Times New Roman" w:hAnsi="Times New Roman"/>
          <w:kern w:val="0"/>
          <w:szCs w:val="24"/>
          <w:lang w:eastAsia="pl-PL"/>
        </w:rPr>
        <w:t>norodne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of</w:t>
      </w:r>
      <w:r w:rsidR="00F05E2D" w:rsidRPr="001F6E3B">
        <w:rPr>
          <w:rFonts w:ascii="Times New Roman" w:hAnsi="Times New Roman"/>
          <w:kern w:val="0"/>
          <w:szCs w:val="24"/>
          <w:lang w:eastAsia="pl-PL"/>
        </w:rPr>
        <w:t>icjalne uroczystości lokalne, a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tak</w:t>
      </w:r>
      <w:r w:rsidR="00600522" w:rsidRPr="001F6E3B">
        <w:rPr>
          <w:rFonts w:ascii="Times New Roman" w:hAnsi="Times New Roman"/>
          <w:kern w:val="0"/>
          <w:szCs w:val="24"/>
          <w:lang w:eastAsia="pl-PL"/>
        </w:rPr>
        <w:t>ż</w:t>
      </w:r>
      <w:r w:rsidR="00481F34" w:rsidRPr="001F6E3B">
        <w:rPr>
          <w:rFonts w:ascii="Times New Roman" w:hAnsi="Times New Roman"/>
          <w:kern w:val="0"/>
          <w:szCs w:val="24"/>
          <w:lang w:eastAsia="pl-PL"/>
        </w:rPr>
        <w:t>e wycieczki i wyjazdy integracyjne</w:t>
      </w:r>
      <w:r w:rsidRPr="001F6E3B">
        <w:rPr>
          <w:rFonts w:ascii="Times New Roman" w:hAnsi="Times New Roman"/>
          <w:kern w:val="0"/>
          <w:szCs w:val="24"/>
          <w:lang w:eastAsia="pl-PL"/>
        </w:rPr>
        <w:t>.</w:t>
      </w:r>
    </w:p>
    <w:p w14:paraId="544F3EBD" w14:textId="0A9C1C11" w:rsidR="008474E3" w:rsidRPr="001F6E3B" w:rsidRDefault="008474E3" w:rsidP="007A5D4B">
      <w:pPr>
        <w:pStyle w:val="Akapitzlist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Opiekę nad uczniami podczas zajęć dodatkowych sprawuje nauczyciel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prowadzący zajęcia zgodnie z zasadami bezpieczeństwa obowiązującymi</w:t>
      </w:r>
      <w:r w:rsidR="00E061A2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w szkole.</w:t>
      </w:r>
    </w:p>
    <w:p w14:paraId="7F26BCFC" w14:textId="77777777" w:rsidR="008505A4" w:rsidRPr="001F6E3B" w:rsidRDefault="008505A4" w:rsidP="004E3390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</w:p>
    <w:p w14:paraId="0C2D1812" w14:textId="77777777" w:rsidR="008474E3" w:rsidRPr="001F6E3B" w:rsidRDefault="00481F34" w:rsidP="004E3390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kern w:val="0"/>
          <w:szCs w:val="24"/>
          <w:lang w:eastAsia="pl-PL"/>
        </w:rPr>
      </w:pPr>
      <w:r w:rsidRPr="001F6E3B">
        <w:rPr>
          <w:rFonts w:ascii="Times New Roman" w:hAnsi="Times New Roman"/>
          <w:b/>
          <w:bCs/>
          <w:kern w:val="0"/>
          <w:szCs w:val="24"/>
          <w:lang w:eastAsia="pl-PL"/>
        </w:rPr>
        <w:t>8</w:t>
      </w:r>
      <w:r w:rsidR="008505A4" w:rsidRPr="001F6E3B">
        <w:rPr>
          <w:rFonts w:ascii="Times New Roman" w:hAnsi="Times New Roman"/>
          <w:b/>
          <w:bCs/>
          <w:kern w:val="0"/>
          <w:szCs w:val="24"/>
          <w:lang w:eastAsia="pl-PL"/>
        </w:rPr>
        <w:t xml:space="preserve">. </w:t>
      </w:r>
      <w:r w:rsidR="008474E3" w:rsidRPr="001F6E3B">
        <w:rPr>
          <w:rFonts w:ascii="Times New Roman" w:hAnsi="Times New Roman"/>
          <w:b/>
          <w:bCs/>
          <w:kern w:val="0"/>
          <w:szCs w:val="24"/>
          <w:lang w:eastAsia="pl-PL"/>
        </w:rPr>
        <w:t>FORMY OPIEKI I P</w:t>
      </w:r>
      <w:r w:rsidR="008505A4" w:rsidRPr="001F6E3B">
        <w:rPr>
          <w:rFonts w:ascii="Times New Roman" w:hAnsi="Times New Roman"/>
          <w:b/>
          <w:bCs/>
          <w:kern w:val="0"/>
          <w:szCs w:val="24"/>
          <w:lang w:eastAsia="pl-PL"/>
        </w:rPr>
        <w:t>OMOCY UCZNIOM</w:t>
      </w:r>
    </w:p>
    <w:p w14:paraId="39011C38" w14:textId="77777777" w:rsidR="008505A4" w:rsidRPr="001F6E3B" w:rsidRDefault="008505A4" w:rsidP="004E3390">
      <w:pPr>
        <w:contextualSpacing/>
        <w:jc w:val="both"/>
        <w:rPr>
          <w:rFonts w:ascii="Times New Roman" w:hAnsi="Times New Roman"/>
          <w:szCs w:val="24"/>
        </w:rPr>
      </w:pPr>
    </w:p>
    <w:p w14:paraId="7AA4543A" w14:textId="77777777" w:rsidR="008505A4" w:rsidRPr="001F6E3B" w:rsidRDefault="008505A4" w:rsidP="007A5D4B">
      <w:pPr>
        <w:pStyle w:val="Akapitzlist"/>
        <w:numPr>
          <w:ilvl w:val="0"/>
          <w:numId w:val="27"/>
        </w:numPr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Szkoła udziela uczniom pomocy materialnej ze środków budżetowych zgodnie z odrębnymi przepisami, o ile środki takie zostaną szkole przekazane.</w:t>
      </w:r>
    </w:p>
    <w:p w14:paraId="0D4024A4" w14:textId="4763C056" w:rsidR="008505A4" w:rsidRPr="001F6E3B" w:rsidRDefault="008505A4" w:rsidP="007A5D4B">
      <w:pPr>
        <w:pStyle w:val="Akapitzlist"/>
        <w:numPr>
          <w:ilvl w:val="0"/>
          <w:numId w:val="27"/>
        </w:numPr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Szkoła może udzielać uczniom (w miarę możliwości) pomocy materialnej ze środków uzyskiwanych z innych źródeł niż budżet, zgodnie z zasadami ustalonymi  w wyniku porozumienia dyrektora z ofiarodawcą pomocy.</w:t>
      </w:r>
    </w:p>
    <w:p w14:paraId="70CA6CE2" w14:textId="77777777" w:rsidR="008505A4" w:rsidRPr="001F6E3B" w:rsidRDefault="008505A4" w:rsidP="004E3390">
      <w:pPr>
        <w:contextualSpacing/>
        <w:jc w:val="both"/>
        <w:rPr>
          <w:rFonts w:ascii="Times New Roman" w:hAnsi="Times New Roman"/>
          <w:szCs w:val="24"/>
        </w:rPr>
      </w:pPr>
    </w:p>
    <w:p w14:paraId="20C01AFB" w14:textId="77777777" w:rsidR="008505A4" w:rsidRPr="001F6E3B" w:rsidRDefault="00481F34" w:rsidP="004E3390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kern w:val="0"/>
          <w:szCs w:val="24"/>
          <w:lang w:eastAsia="pl-PL"/>
        </w:rPr>
      </w:pPr>
      <w:r w:rsidRPr="001F6E3B">
        <w:rPr>
          <w:rFonts w:ascii="Times New Roman" w:hAnsi="Times New Roman"/>
          <w:b/>
          <w:bCs/>
          <w:kern w:val="0"/>
          <w:szCs w:val="24"/>
          <w:lang w:eastAsia="pl-PL"/>
        </w:rPr>
        <w:t>9</w:t>
      </w:r>
      <w:r w:rsidR="008505A4" w:rsidRPr="001F6E3B">
        <w:rPr>
          <w:rFonts w:ascii="Times New Roman" w:hAnsi="Times New Roman"/>
          <w:b/>
          <w:bCs/>
          <w:kern w:val="0"/>
          <w:szCs w:val="24"/>
          <w:lang w:eastAsia="pl-PL"/>
        </w:rPr>
        <w:t>. ORGANIZACJA I FORMY WSPÓŁDZIAŁANIA Z RODZICAMI</w:t>
      </w:r>
    </w:p>
    <w:p w14:paraId="04D7D2D9" w14:textId="77777777" w:rsidR="008505A4" w:rsidRPr="001F6E3B" w:rsidRDefault="008505A4" w:rsidP="004E3390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</w:p>
    <w:p w14:paraId="66C08321" w14:textId="77777777" w:rsidR="008505A4" w:rsidRPr="001F6E3B" w:rsidRDefault="008505A4" w:rsidP="007A5D4B">
      <w:pPr>
        <w:pStyle w:val="Akapitzlist"/>
        <w:numPr>
          <w:ilvl w:val="0"/>
          <w:numId w:val="28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Rodzice i uczniowie przedstawiają wnioski i opinie organom szkoły poprzez swoje reprezentacje: Radę Rodziców i Samorząd Uczniowski.</w:t>
      </w:r>
    </w:p>
    <w:p w14:paraId="027380F4" w14:textId="77777777" w:rsidR="008505A4" w:rsidRPr="001F6E3B" w:rsidRDefault="008505A4" w:rsidP="007A5D4B">
      <w:pPr>
        <w:pStyle w:val="Akapitzlist"/>
        <w:numPr>
          <w:ilvl w:val="0"/>
          <w:numId w:val="28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Rada Rodziców i Samorząd Uczniowski przedstawiają swoje wnioski i opinie Dyrektorowi Szkoły lub Radzie Pedagogicznej w formie pisemnej lub ustnej podczas protokołowanych posiedzeń tych organów.</w:t>
      </w:r>
    </w:p>
    <w:p w14:paraId="2426BCB3" w14:textId="37F97B42" w:rsidR="008505A4" w:rsidRPr="001F6E3B" w:rsidRDefault="008505A4" w:rsidP="007A5D4B">
      <w:pPr>
        <w:pStyle w:val="Akapitzlist"/>
        <w:numPr>
          <w:ilvl w:val="0"/>
          <w:numId w:val="28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Wnioski i opinie są rozpatrywane na najbliższych posiedzeniach plenarnych zainteresowanych organów, a w szczególnie uzasadnionych przypadkach wymagających podję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>cia szybkiej decyzji w</w:t>
      </w:r>
      <w:r w:rsidR="0043542A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terminie 7 dni.</w:t>
      </w:r>
    </w:p>
    <w:p w14:paraId="7D21F15F" w14:textId="77777777" w:rsidR="008505A4" w:rsidRPr="001F6E3B" w:rsidRDefault="008505A4" w:rsidP="007A5D4B">
      <w:pPr>
        <w:pStyle w:val="Akapitzlist"/>
        <w:numPr>
          <w:ilvl w:val="0"/>
          <w:numId w:val="28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Wszystkie organy szkoły zobowiązane są do wzajemnego informowania się o podjętych lub planowanych działaniach i decyzjach w terminie 14 dni od daty ich podjęcia.</w:t>
      </w:r>
    </w:p>
    <w:p w14:paraId="1A35D242" w14:textId="77777777" w:rsidR="008505A4" w:rsidRPr="001F6E3B" w:rsidRDefault="008505A4" w:rsidP="007A5D4B">
      <w:pPr>
        <w:pStyle w:val="Akapitzlist"/>
        <w:numPr>
          <w:ilvl w:val="0"/>
          <w:numId w:val="28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Szkoła wspiera rodziców w pracy wychowawczej.</w:t>
      </w:r>
    </w:p>
    <w:p w14:paraId="1DCFF47D" w14:textId="2A23ABA8" w:rsidR="008505A4" w:rsidRPr="001F6E3B" w:rsidRDefault="008505A4" w:rsidP="007A5D4B">
      <w:pPr>
        <w:pStyle w:val="Akapitzlist"/>
        <w:numPr>
          <w:ilvl w:val="0"/>
          <w:numId w:val="28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Współpraca między szkołą a rodzicami opiera się na wzajemnym szacunku,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partnerst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 xml:space="preserve">wie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i</w:t>
      </w:r>
      <w:r w:rsidR="0043542A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porozumieniu. Współdziałanie zapewnia rodzicom:</w:t>
      </w:r>
    </w:p>
    <w:p w14:paraId="4DE30FF7" w14:textId="77777777" w:rsidR="008505A4" w:rsidRPr="001F6E3B" w:rsidRDefault="008505A4" w:rsidP="007A5D4B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lastRenderedPageBreak/>
        <w:t>znajomość zadań i zamierzeń klasy oraz szkoł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y;</w:t>
      </w:r>
    </w:p>
    <w:p w14:paraId="1AE8452F" w14:textId="77777777" w:rsidR="008505A4" w:rsidRPr="001F6E3B" w:rsidRDefault="008505A4" w:rsidP="007A5D4B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znajomość przepisów zawartych w dokumentach szkoł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y;</w:t>
      </w:r>
    </w:p>
    <w:p w14:paraId="5BB2D65E" w14:textId="77777777" w:rsidR="008505A4" w:rsidRPr="001F6E3B" w:rsidRDefault="008505A4" w:rsidP="007A5D4B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992" w:hanging="425"/>
        <w:contextualSpacing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 xml:space="preserve">uzyskiwanie bieżących informacji na temat 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funkcjonowania dziecka w szkole;</w:t>
      </w:r>
    </w:p>
    <w:p w14:paraId="76D6BA1F" w14:textId="77777777" w:rsidR="008505A4" w:rsidRPr="001F6E3B" w:rsidRDefault="008505A4" w:rsidP="007A5D4B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992" w:hanging="425"/>
        <w:contextualSpacing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porady i konsultacje w sprawach dotyczących dziecka.</w:t>
      </w:r>
    </w:p>
    <w:p w14:paraId="26AF3FA2" w14:textId="77777777" w:rsidR="008505A4" w:rsidRPr="001F6E3B" w:rsidRDefault="008505A4" w:rsidP="007A5D4B">
      <w:pPr>
        <w:pStyle w:val="Akapitzlist"/>
        <w:numPr>
          <w:ilvl w:val="0"/>
          <w:numId w:val="28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Formami współdziałania szkoły z rodzicami są:</w:t>
      </w:r>
    </w:p>
    <w:p w14:paraId="2C28F3CF" w14:textId="77777777" w:rsidR="008505A4" w:rsidRPr="001F6E3B" w:rsidRDefault="008505A4" w:rsidP="007A5D4B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ind w:left="992" w:hanging="425"/>
        <w:contextualSpacing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zebrania ogólne rodziców z dyrektorem szkoł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y;</w:t>
      </w:r>
    </w:p>
    <w:p w14:paraId="3A1E0A64" w14:textId="77777777" w:rsidR="008505A4" w:rsidRPr="001F6E3B" w:rsidRDefault="008505A4" w:rsidP="007A5D4B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ind w:left="992" w:hanging="425"/>
        <w:contextualSpacing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zebrania rady rodziców z dyrektorem szkoł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y;</w:t>
      </w:r>
    </w:p>
    <w:p w14:paraId="2D816F07" w14:textId="77777777" w:rsidR="008505A4" w:rsidRPr="001F6E3B" w:rsidRDefault="008505A4" w:rsidP="007A5D4B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ind w:left="992" w:hanging="425"/>
        <w:contextualSpacing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zebrania rodziców danej klasy z wychowawcą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;</w:t>
      </w:r>
    </w:p>
    <w:p w14:paraId="598D2B12" w14:textId="77777777" w:rsidR="008505A4" w:rsidRPr="001F6E3B" w:rsidRDefault="008505A4" w:rsidP="007A5D4B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ind w:left="992" w:hanging="425"/>
        <w:contextualSpacing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konsultacje indywidualne z wychowawcą, nauczycielami uczącymi w danej klasie, dyrektorem szkoły, pedagogiem szkolnym.</w:t>
      </w:r>
    </w:p>
    <w:p w14:paraId="17BA2EFA" w14:textId="18748B95" w:rsidR="008505A4" w:rsidRPr="001F6E3B" w:rsidRDefault="008505A4" w:rsidP="007A5D4B">
      <w:pPr>
        <w:pStyle w:val="Akapitzlist"/>
        <w:numPr>
          <w:ilvl w:val="0"/>
          <w:numId w:val="28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Szkoła może organizować dla rodziców spotkania o charakterze szkoleniowym</w:t>
      </w:r>
      <w:r w:rsidR="0043542A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poruszające zagadnienia zawarte w Programie Wychowawczym </w:t>
      </w:r>
      <w:r w:rsidR="003C4CBD" w:rsidRPr="001F6E3B">
        <w:rPr>
          <w:rFonts w:ascii="Times New Roman" w:hAnsi="Times New Roman"/>
          <w:kern w:val="0"/>
          <w:szCs w:val="24"/>
          <w:lang w:eastAsia="pl-PL"/>
        </w:rPr>
        <w:t xml:space="preserve">i Profilaktycznym </w:t>
      </w:r>
      <w:r w:rsidRPr="001F6E3B">
        <w:rPr>
          <w:rFonts w:ascii="Times New Roman" w:hAnsi="Times New Roman"/>
          <w:kern w:val="0"/>
          <w:szCs w:val="24"/>
          <w:lang w:eastAsia="pl-PL"/>
        </w:rPr>
        <w:t>Szkoły prowadzone przez pedagoga i z udziałem</w:t>
      </w:r>
      <w:r w:rsidR="003C4CBD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wykwalifikowanych pracowników właściwych instytucji współpracujących ze szkołą 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>zgodnie z</w:t>
      </w:r>
      <w:r w:rsidR="0043542A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potrzebami wychowanków.</w:t>
      </w:r>
    </w:p>
    <w:p w14:paraId="5CA8F3B3" w14:textId="77777777" w:rsidR="008505A4" w:rsidRPr="001F6E3B" w:rsidRDefault="008505A4" w:rsidP="007A5D4B">
      <w:pPr>
        <w:pStyle w:val="Akapitzlist"/>
        <w:numPr>
          <w:ilvl w:val="0"/>
          <w:numId w:val="28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Rodzice uczniów uczęszczających do szkoły mają obowiązek:</w:t>
      </w:r>
    </w:p>
    <w:p w14:paraId="589A13C9" w14:textId="77777777" w:rsidR="008505A4" w:rsidRPr="001F6E3B" w:rsidRDefault="008505A4" w:rsidP="007A5D4B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ind w:left="992" w:hanging="425"/>
        <w:contextualSpacing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zapewnić swoim dzieci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om odpowiednie warunki do nauki;</w:t>
      </w:r>
    </w:p>
    <w:p w14:paraId="598E219A" w14:textId="2A4DD7B3" w:rsidR="008505A4" w:rsidRPr="0043542A" w:rsidRDefault="008505A4" w:rsidP="007A5D4B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ind w:left="992" w:hanging="425"/>
        <w:contextualSpacing/>
        <w:rPr>
          <w:rFonts w:ascii="Times New Roman" w:hAnsi="Times New Roman"/>
          <w:kern w:val="0"/>
          <w:szCs w:val="24"/>
          <w:lang w:eastAsia="pl-PL"/>
        </w:rPr>
      </w:pPr>
      <w:r w:rsidRPr="0043542A">
        <w:rPr>
          <w:rFonts w:ascii="Times New Roman" w:hAnsi="Times New Roman"/>
          <w:kern w:val="0"/>
          <w:szCs w:val="24"/>
          <w:lang w:eastAsia="pl-PL"/>
        </w:rPr>
        <w:t>zaopatrzyć dzieci we wskazane podręczniki i inne pomoce dydaktyczne oraz zapewnić</w:t>
      </w:r>
      <w:r w:rsidR="0043542A" w:rsidRPr="0043542A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B16A81" w:rsidRPr="0043542A">
        <w:rPr>
          <w:rFonts w:ascii="Times New Roman" w:hAnsi="Times New Roman"/>
          <w:kern w:val="0"/>
          <w:szCs w:val="24"/>
          <w:lang w:eastAsia="pl-PL"/>
        </w:rPr>
        <w:t>stosowny strój;</w:t>
      </w:r>
    </w:p>
    <w:p w14:paraId="29891C22" w14:textId="34F86E55" w:rsidR="008505A4" w:rsidRPr="0043542A" w:rsidRDefault="008505A4" w:rsidP="007A5D4B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ind w:left="992" w:hanging="425"/>
        <w:contextualSpacing/>
        <w:rPr>
          <w:rFonts w:ascii="Times New Roman" w:hAnsi="Times New Roman"/>
          <w:kern w:val="0"/>
          <w:szCs w:val="24"/>
          <w:lang w:eastAsia="pl-PL"/>
        </w:rPr>
      </w:pPr>
      <w:r w:rsidRPr="0043542A">
        <w:rPr>
          <w:rFonts w:ascii="Times New Roman" w:hAnsi="Times New Roman"/>
          <w:kern w:val="0"/>
          <w:szCs w:val="24"/>
          <w:lang w:eastAsia="pl-PL"/>
        </w:rPr>
        <w:t>dbać o regularne uczęszczanie dziecka do szkoły i czuwać</w:t>
      </w:r>
      <w:r w:rsidR="00AA7F29" w:rsidRPr="0043542A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43542A">
        <w:rPr>
          <w:rFonts w:ascii="Times New Roman" w:hAnsi="Times New Roman"/>
          <w:kern w:val="0"/>
          <w:szCs w:val="24"/>
          <w:lang w:eastAsia="pl-PL"/>
        </w:rPr>
        <w:t>nad przygotowaniem do</w:t>
      </w:r>
      <w:r w:rsidR="0043542A" w:rsidRPr="0043542A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43542A">
        <w:rPr>
          <w:rFonts w:ascii="Times New Roman" w:hAnsi="Times New Roman"/>
          <w:kern w:val="0"/>
          <w:szCs w:val="24"/>
          <w:lang w:eastAsia="pl-PL"/>
        </w:rPr>
        <w:t xml:space="preserve">zajęć </w:t>
      </w:r>
      <w:r w:rsidR="00B16A81" w:rsidRPr="0043542A">
        <w:rPr>
          <w:rFonts w:ascii="Times New Roman" w:hAnsi="Times New Roman"/>
          <w:kern w:val="0"/>
          <w:szCs w:val="24"/>
          <w:lang w:eastAsia="pl-PL"/>
        </w:rPr>
        <w:t>szkolnych;</w:t>
      </w:r>
    </w:p>
    <w:p w14:paraId="0C0917AD" w14:textId="77777777" w:rsidR="008505A4" w:rsidRPr="001F6E3B" w:rsidRDefault="008505A4" w:rsidP="007A5D4B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ind w:left="992" w:hanging="425"/>
        <w:contextualSpacing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udzielać dziecku wszelkiej pomocy w realizacji obowią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zków szkolnych;</w:t>
      </w:r>
    </w:p>
    <w:p w14:paraId="53DDFAB9" w14:textId="2B09E465" w:rsidR="008505A4" w:rsidRPr="00981EA0" w:rsidRDefault="008505A4" w:rsidP="007A5D4B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ind w:left="992" w:hanging="425"/>
        <w:contextualSpacing/>
        <w:rPr>
          <w:rFonts w:ascii="Times New Roman" w:hAnsi="Times New Roman"/>
          <w:kern w:val="0"/>
          <w:szCs w:val="24"/>
          <w:lang w:eastAsia="pl-PL"/>
        </w:rPr>
      </w:pPr>
      <w:r w:rsidRPr="00981EA0">
        <w:rPr>
          <w:rFonts w:ascii="Times New Roman" w:hAnsi="Times New Roman"/>
          <w:kern w:val="0"/>
          <w:szCs w:val="24"/>
          <w:lang w:eastAsia="pl-PL"/>
        </w:rPr>
        <w:t>uczestniczyć w ustalo</w:t>
      </w:r>
      <w:r w:rsidR="00E419BD" w:rsidRPr="00981EA0">
        <w:rPr>
          <w:rFonts w:ascii="Times New Roman" w:hAnsi="Times New Roman"/>
          <w:kern w:val="0"/>
          <w:szCs w:val="24"/>
          <w:lang w:eastAsia="pl-PL"/>
        </w:rPr>
        <w:t xml:space="preserve">nych formach kontaktu ze szkołą wyszczególnionych w </w:t>
      </w:r>
      <w:r w:rsidR="00E80638" w:rsidRPr="00981EA0">
        <w:rPr>
          <w:rFonts w:ascii="Times New Roman" w:hAnsi="Times New Roman"/>
          <w:kern w:val="0"/>
          <w:szCs w:val="24"/>
          <w:lang w:eastAsia="pl-PL"/>
        </w:rPr>
        <w:t>WZO</w:t>
      </w:r>
      <w:r w:rsidR="00981EA0" w:rsidRPr="00981EA0">
        <w:rPr>
          <w:rFonts w:ascii="Times New Roman" w:hAnsi="Times New Roman"/>
          <w:kern w:val="0"/>
          <w:szCs w:val="24"/>
          <w:lang w:eastAsia="pl-PL"/>
        </w:rPr>
        <w:t>.</w:t>
      </w:r>
    </w:p>
    <w:p w14:paraId="05E871DD" w14:textId="77777777" w:rsidR="008505A4" w:rsidRPr="001F6E3B" w:rsidRDefault="008505A4" w:rsidP="007A5D4B">
      <w:pPr>
        <w:pStyle w:val="Akapitzlist"/>
        <w:numPr>
          <w:ilvl w:val="0"/>
          <w:numId w:val="28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Rozwiązywanie sytuacji konfliktowych w szkole.</w:t>
      </w:r>
    </w:p>
    <w:p w14:paraId="4164D8EB" w14:textId="77777777" w:rsidR="008505A4" w:rsidRPr="001F6E3B" w:rsidRDefault="008505A4" w:rsidP="007A5D4B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ind w:left="992" w:hanging="425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Konflikt pomiędzy nauczycielem a uczniem rozwiązują:</w:t>
      </w:r>
    </w:p>
    <w:p w14:paraId="54E27A99" w14:textId="357D1EAE" w:rsidR="008505A4" w:rsidRPr="001F6E3B" w:rsidRDefault="008505A4" w:rsidP="007A5D4B">
      <w:pPr>
        <w:pStyle w:val="Akapitzlist"/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ind w:left="1559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wychowawca klasy – w przypadku konfliktu pomię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 xml:space="preserve">dzy nauczycielami 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uczącymi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Pr="001F6E3B">
        <w:rPr>
          <w:rFonts w:ascii="Times New Roman" w:hAnsi="Times New Roman"/>
          <w:kern w:val="0"/>
          <w:szCs w:val="24"/>
          <w:lang w:eastAsia="pl-PL"/>
        </w:rPr>
        <w:t>w da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nej klasie a</w:t>
      </w:r>
      <w:r w:rsidR="00981EA0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uczniami tej klasy,</w:t>
      </w:r>
    </w:p>
    <w:p w14:paraId="0F862783" w14:textId="1C0EBA1A" w:rsidR="008505A4" w:rsidRPr="001F6E3B" w:rsidRDefault="008505A4" w:rsidP="007A5D4B">
      <w:pPr>
        <w:pStyle w:val="Akapitzlist"/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ind w:left="1559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dyrektor szkoły – je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>ż</w:t>
      </w:r>
      <w:r w:rsidRPr="001F6E3B">
        <w:rPr>
          <w:rFonts w:ascii="Times New Roman" w:hAnsi="Times New Roman"/>
          <w:kern w:val="0"/>
          <w:szCs w:val="24"/>
          <w:lang w:eastAsia="pl-PL"/>
        </w:rPr>
        <w:t>eli decyzja wychowawcy nie zakończyła konfliktu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F05E2D" w:rsidRPr="001F6E3B">
        <w:rPr>
          <w:rFonts w:ascii="Times New Roman" w:hAnsi="Times New Roman"/>
          <w:kern w:val="0"/>
          <w:szCs w:val="24"/>
          <w:lang w:eastAsia="pl-PL"/>
        </w:rPr>
        <w:t xml:space="preserve">lub konflikt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="00F05E2D" w:rsidRPr="001F6E3B">
        <w:rPr>
          <w:rFonts w:ascii="Times New Roman" w:hAnsi="Times New Roman"/>
          <w:kern w:val="0"/>
          <w:szCs w:val="24"/>
          <w:lang w:eastAsia="pl-PL"/>
        </w:rPr>
        <w:t>z</w:t>
      </w:r>
      <w:r w:rsidR="00981EA0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uczniami dot</w:t>
      </w:r>
      <w:r w:rsidR="00360912" w:rsidRPr="001F6E3B">
        <w:rPr>
          <w:rFonts w:ascii="Times New Roman" w:hAnsi="Times New Roman"/>
          <w:kern w:val="0"/>
          <w:szCs w:val="24"/>
          <w:lang w:eastAsia="pl-PL"/>
        </w:rPr>
        <w:t>yczy wychowawcy klasy,</w:t>
      </w:r>
    </w:p>
    <w:p w14:paraId="28A67D98" w14:textId="77777777" w:rsidR="008505A4" w:rsidRPr="001F6E3B" w:rsidRDefault="008505A4" w:rsidP="007A5D4B">
      <w:pPr>
        <w:pStyle w:val="Akapitzlist"/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ind w:left="1559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Od decyzji dyrektora szkoły mo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>ż</w:t>
      </w:r>
      <w:r w:rsidRPr="001F6E3B">
        <w:rPr>
          <w:rFonts w:ascii="Times New Roman" w:hAnsi="Times New Roman"/>
          <w:kern w:val="0"/>
          <w:szCs w:val="24"/>
          <w:lang w:eastAsia="pl-PL"/>
        </w:rPr>
        <w:t>e być wniesione w ciągu 14 dni odwołanie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do organu prowadzącego lub nadzorującego szkołę.</w:t>
      </w:r>
    </w:p>
    <w:p w14:paraId="162D021E" w14:textId="77777777" w:rsidR="008505A4" w:rsidRPr="001F6E3B" w:rsidRDefault="008505A4" w:rsidP="007A5D4B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ind w:left="992" w:hanging="425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Konflikty pomiędzy nauczycielami:</w:t>
      </w:r>
    </w:p>
    <w:p w14:paraId="57B700D4" w14:textId="77777777" w:rsidR="008505A4" w:rsidRPr="001F6E3B" w:rsidRDefault="008505A4" w:rsidP="007A5D4B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ind w:left="1559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postępowanie mo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>ż</w:t>
      </w:r>
      <w:r w:rsidRPr="001F6E3B">
        <w:rPr>
          <w:rFonts w:ascii="Times New Roman" w:hAnsi="Times New Roman"/>
          <w:kern w:val="0"/>
          <w:szCs w:val="24"/>
          <w:lang w:eastAsia="pl-PL"/>
        </w:rPr>
        <w:t>e prowadzić dyrektor szkoły lub mediator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zaakceptowany p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>rzez wszystkie strony konfliktu,</w:t>
      </w:r>
    </w:p>
    <w:p w14:paraId="22A7AD3E" w14:textId="2CF94FB7" w:rsidR="008505A4" w:rsidRPr="001F6E3B" w:rsidRDefault="008505A4" w:rsidP="007A5D4B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ind w:left="1559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 przypadku nierozstrzygnięci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a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 sporu przez dyrektora lub mediatora strony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mogą odwoływać się w</w:t>
      </w:r>
      <w:r w:rsidR="0043542A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ciągu 14 dni do organu prowadzącego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lub nadzorującego szkołę.</w:t>
      </w:r>
    </w:p>
    <w:p w14:paraId="15ADF067" w14:textId="77777777" w:rsidR="008505A4" w:rsidRPr="001F6E3B" w:rsidRDefault="008505A4" w:rsidP="007A5D4B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ind w:left="992" w:hanging="425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Konflikt pomiędzy dyrektorem szkoły a nauczycielami rozpatruje:</w:t>
      </w:r>
    </w:p>
    <w:p w14:paraId="4CEC60D4" w14:textId="77777777" w:rsidR="008505A4" w:rsidRPr="001F6E3B" w:rsidRDefault="008505A4" w:rsidP="007A5D4B">
      <w:pPr>
        <w:pStyle w:val="Akapitzlist"/>
        <w:widowControl/>
        <w:numPr>
          <w:ilvl w:val="0"/>
          <w:numId w:val="32"/>
        </w:numPr>
        <w:suppressAutoHyphens w:val="0"/>
        <w:autoSpaceDE w:val="0"/>
        <w:autoSpaceDN w:val="0"/>
        <w:adjustRightInd w:val="0"/>
        <w:ind w:left="1559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mediator zaakc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>eptowany przez strony konfliktu,</w:t>
      </w:r>
    </w:p>
    <w:p w14:paraId="234B94D0" w14:textId="77777777" w:rsidR="008505A4" w:rsidRPr="001F6E3B" w:rsidRDefault="008505A4" w:rsidP="007A5D4B">
      <w:pPr>
        <w:pStyle w:val="Akapitzlist"/>
        <w:widowControl/>
        <w:numPr>
          <w:ilvl w:val="0"/>
          <w:numId w:val="32"/>
        </w:numPr>
        <w:suppressAutoHyphens w:val="0"/>
        <w:autoSpaceDE w:val="0"/>
        <w:autoSpaceDN w:val="0"/>
        <w:adjustRightInd w:val="0"/>
        <w:ind w:left="1559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 przypadku nie rozstrzygnięcia sporu strony mogą odwołać się do organu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prowadzącego lub nadzorującego szkołę w ciągu 14 dni.</w:t>
      </w:r>
    </w:p>
    <w:p w14:paraId="2598A357" w14:textId="77777777" w:rsidR="008505A4" w:rsidRPr="001F6E3B" w:rsidRDefault="008505A4" w:rsidP="007A5D4B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ind w:left="992" w:hanging="425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Konflikty pomiędzy rodzicami a innymi organami szkoły są prowadzone:</w:t>
      </w:r>
    </w:p>
    <w:p w14:paraId="6BBF07C9" w14:textId="77777777" w:rsidR="008505A4" w:rsidRPr="001F6E3B" w:rsidRDefault="008505A4" w:rsidP="007A5D4B">
      <w:pPr>
        <w:pStyle w:val="Akapitzlist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ind w:left="1559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 pierwszej instancji przez dyrektora szkoł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>y,</w:t>
      </w:r>
    </w:p>
    <w:p w14:paraId="1A9A994A" w14:textId="77777777" w:rsidR="008505A4" w:rsidRPr="001F6E3B" w:rsidRDefault="008505A4" w:rsidP="007A5D4B">
      <w:pPr>
        <w:pStyle w:val="Akapitzlist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ind w:left="1559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 przypadkach spornych przysługuje prawo wniesienia w ciągu 14 dni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odwołania do organu prowadzącego szkołę.</w:t>
      </w:r>
    </w:p>
    <w:p w14:paraId="37F77BAF" w14:textId="77777777" w:rsidR="008505A4" w:rsidRPr="001F6E3B" w:rsidRDefault="008505A4" w:rsidP="007A5D4B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ind w:left="992" w:hanging="425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Rozwiązywanie sporów między organami szkoły odbywa się w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ed</w:t>
      </w:r>
      <w:r w:rsidR="00360912" w:rsidRPr="001F6E3B">
        <w:rPr>
          <w:rFonts w:ascii="Times New Roman" w:hAnsi="Times New Roman"/>
          <w:kern w:val="0"/>
          <w:szCs w:val="24"/>
          <w:lang w:eastAsia="pl-PL"/>
        </w:rPr>
        <w:t>ł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u</w:t>
      </w:r>
      <w:r w:rsidRPr="001F6E3B">
        <w:rPr>
          <w:rFonts w:ascii="Times New Roman" w:hAnsi="Times New Roman"/>
          <w:kern w:val="0"/>
          <w:szCs w:val="24"/>
          <w:lang w:eastAsia="pl-PL"/>
        </w:rPr>
        <w:t>g następujących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procedur:</w:t>
      </w:r>
    </w:p>
    <w:p w14:paraId="2C50AD36" w14:textId="408D0EDA" w:rsidR="008505A4" w:rsidRPr="001F6E3B" w:rsidRDefault="008505A4" w:rsidP="007A5D4B">
      <w:pPr>
        <w:pStyle w:val="Akapitzlist"/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ind w:left="1559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 xml:space="preserve">spory wynikłe pomiędzy radą pedagogiczną a radą 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 xml:space="preserve">rodziców 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lub samorządem uczniowskim a</w:t>
      </w:r>
      <w:r w:rsidR="0043542A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dyrektorem szkoły rozstrzyga organ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prowadzący szkołę lub organ nadzoru pedagog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icznego,</w:t>
      </w:r>
    </w:p>
    <w:p w14:paraId="2E11B2C8" w14:textId="77777777" w:rsidR="008505A4" w:rsidRPr="001F6E3B" w:rsidRDefault="008505A4" w:rsidP="007A5D4B">
      <w:pPr>
        <w:pStyle w:val="Akapitzlist"/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ind w:left="1559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spory wynikłe pomiędzy radą rodziców lub samorzą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 xml:space="preserve">dem uczniowskim </w:t>
      </w:r>
      <w:r w:rsidRPr="001F6E3B">
        <w:rPr>
          <w:rFonts w:ascii="Times New Roman" w:hAnsi="Times New Roman"/>
          <w:kern w:val="0"/>
          <w:szCs w:val="24"/>
          <w:lang w:eastAsia="pl-PL"/>
        </w:rPr>
        <w:t>a radą pedagogiczną rozstrzyga dyrektor szkoły.</w:t>
      </w:r>
    </w:p>
    <w:p w14:paraId="7804650A" w14:textId="77777777" w:rsidR="008505A4" w:rsidRPr="001F6E3B" w:rsidRDefault="008505A4" w:rsidP="007A5D4B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ind w:left="992" w:hanging="425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Spory między rodzicami a nauczycielami rozstrzyga dyrektor szkoł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 xml:space="preserve">y lub jego </w:t>
      </w:r>
      <w:r w:rsidRPr="001F6E3B">
        <w:rPr>
          <w:rFonts w:ascii="Times New Roman" w:hAnsi="Times New Roman"/>
          <w:kern w:val="0"/>
          <w:szCs w:val="24"/>
          <w:lang w:eastAsia="pl-PL"/>
        </w:rPr>
        <w:t>zastępca.</w:t>
      </w:r>
    </w:p>
    <w:p w14:paraId="5BA52E49" w14:textId="7C063675" w:rsidR="008505A4" w:rsidRPr="001F6E3B" w:rsidRDefault="008505A4" w:rsidP="007A5D4B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ind w:left="992" w:hanging="425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lastRenderedPageBreak/>
        <w:t>Postępowanie rozstrzygające w kwestiach spornych prowadzone jest w trybie</w:t>
      </w:r>
      <w:r w:rsidR="005B0104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F05E2D" w:rsidRPr="001F6E3B">
        <w:rPr>
          <w:rFonts w:ascii="Times New Roman" w:hAnsi="Times New Roman"/>
          <w:kern w:val="0"/>
          <w:szCs w:val="24"/>
          <w:lang w:eastAsia="pl-PL"/>
        </w:rPr>
        <w:t xml:space="preserve">pilnym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="00F05E2D" w:rsidRPr="001F6E3B">
        <w:rPr>
          <w:rFonts w:ascii="Times New Roman" w:hAnsi="Times New Roman"/>
          <w:kern w:val="0"/>
          <w:szCs w:val="24"/>
          <w:lang w:eastAsia="pl-PL"/>
        </w:rPr>
        <w:t>z</w:t>
      </w:r>
      <w:r w:rsidR="0043542A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udziałem przedstawiciela Rady Rodziców.</w:t>
      </w:r>
    </w:p>
    <w:p w14:paraId="6AED97E2" w14:textId="77777777" w:rsidR="005B0104" w:rsidRPr="001F6E3B" w:rsidRDefault="005B0104" w:rsidP="004E3390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</w:p>
    <w:p w14:paraId="37E8B27C" w14:textId="08BE0078" w:rsidR="00792105" w:rsidRDefault="00B16A81" w:rsidP="004E3390">
      <w:pPr>
        <w:keepLines/>
        <w:ind w:left="567" w:hanging="567"/>
        <w:contextualSpacing/>
        <w:jc w:val="center"/>
        <w:rPr>
          <w:rFonts w:ascii="Times New Roman" w:hAnsi="Times New Roman"/>
          <w:b/>
          <w:bCs/>
          <w:kern w:val="0"/>
          <w:szCs w:val="24"/>
          <w:lang w:eastAsia="pl-PL"/>
        </w:rPr>
      </w:pPr>
      <w:r w:rsidRPr="001F6E3B">
        <w:rPr>
          <w:rFonts w:ascii="Times New Roman" w:hAnsi="Times New Roman"/>
          <w:b/>
          <w:bCs/>
          <w:kern w:val="0"/>
          <w:szCs w:val="24"/>
          <w:lang w:eastAsia="pl-PL"/>
        </w:rPr>
        <w:t>10</w:t>
      </w:r>
      <w:r w:rsidR="005B0104" w:rsidRPr="001F6E3B">
        <w:rPr>
          <w:rFonts w:ascii="Times New Roman" w:hAnsi="Times New Roman"/>
          <w:b/>
          <w:bCs/>
          <w:kern w:val="0"/>
          <w:szCs w:val="24"/>
          <w:lang w:eastAsia="pl-PL"/>
        </w:rPr>
        <w:t xml:space="preserve">. </w:t>
      </w:r>
      <w:r w:rsidR="008505A4" w:rsidRPr="001F6E3B">
        <w:rPr>
          <w:rFonts w:ascii="Times New Roman" w:hAnsi="Times New Roman"/>
          <w:b/>
          <w:bCs/>
          <w:kern w:val="0"/>
          <w:szCs w:val="24"/>
          <w:lang w:eastAsia="pl-PL"/>
        </w:rPr>
        <w:t xml:space="preserve">PROGRAM WYCHOWAWCZY </w:t>
      </w:r>
      <w:r w:rsidR="00193298">
        <w:rPr>
          <w:rFonts w:ascii="Times New Roman" w:hAnsi="Times New Roman"/>
          <w:b/>
          <w:bCs/>
          <w:kern w:val="0"/>
          <w:szCs w:val="24"/>
          <w:lang w:eastAsia="pl-PL"/>
        </w:rPr>
        <w:t>I</w:t>
      </w:r>
      <w:r w:rsidR="00E419BD" w:rsidRPr="001F6E3B">
        <w:rPr>
          <w:rFonts w:ascii="Times New Roman" w:hAnsi="Times New Roman"/>
          <w:b/>
          <w:bCs/>
          <w:kern w:val="0"/>
          <w:szCs w:val="24"/>
          <w:lang w:eastAsia="pl-PL"/>
        </w:rPr>
        <w:t xml:space="preserve"> PROFILAKTYCZNY </w:t>
      </w:r>
      <w:r w:rsidR="008505A4" w:rsidRPr="001F6E3B">
        <w:rPr>
          <w:rFonts w:ascii="Times New Roman" w:hAnsi="Times New Roman"/>
          <w:b/>
          <w:bCs/>
          <w:kern w:val="0"/>
          <w:szCs w:val="24"/>
          <w:lang w:eastAsia="pl-PL"/>
        </w:rPr>
        <w:t>SZKOŁY</w:t>
      </w:r>
    </w:p>
    <w:p w14:paraId="4000A2DA" w14:textId="77777777" w:rsidR="0043542A" w:rsidRPr="001F6E3B" w:rsidRDefault="0043542A" w:rsidP="004E3390">
      <w:pPr>
        <w:keepLines/>
        <w:ind w:left="567" w:hanging="567"/>
        <w:contextualSpacing/>
        <w:jc w:val="center"/>
        <w:rPr>
          <w:rFonts w:ascii="Times New Roman" w:hAnsi="Times New Roman"/>
          <w:b/>
          <w:szCs w:val="24"/>
        </w:rPr>
      </w:pPr>
    </w:p>
    <w:p w14:paraId="751422C6" w14:textId="77777777" w:rsidR="005B0104" w:rsidRPr="001F6E3B" w:rsidRDefault="005B0104" w:rsidP="007A5D4B">
      <w:pPr>
        <w:pStyle w:val="Akapitzlist"/>
        <w:numPr>
          <w:ilvl w:val="0"/>
          <w:numId w:val="35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Zespół nauczycieli opracowuje projekt Szkolnego Programu Wychowawczego</w:t>
      </w:r>
      <w:r w:rsidR="00A92360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na podstawie zgromadzonych informacji o potrzebach uczniów, oczekiwaniach</w:t>
      </w:r>
      <w:r w:rsidR="00A92360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rodziców, nauczycieli, które stanowią źródło wytyczania celów</w:t>
      </w:r>
      <w:r w:rsidR="00A92360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wychowawczych, treści i działań.</w:t>
      </w:r>
    </w:p>
    <w:p w14:paraId="2086FD11" w14:textId="77777777" w:rsidR="005B0104" w:rsidRPr="001F6E3B" w:rsidRDefault="005B0104" w:rsidP="007A5D4B">
      <w:pPr>
        <w:pStyle w:val="Akapitzlist"/>
        <w:numPr>
          <w:ilvl w:val="0"/>
          <w:numId w:val="35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Szkolny Program Wychowawczy tworzy spójną całość ze szkolnym zestawem</w:t>
      </w:r>
      <w:r w:rsidR="00A92360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programów nauczania oraz stanowi źródło</w:t>
      </w:r>
      <w:r w:rsidR="00A92360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do planowania i realizacji pracy wychowawczej poszczególnych oddziałów</w:t>
      </w:r>
      <w:r w:rsidR="00A92360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oraz pracy szkoły.</w:t>
      </w:r>
    </w:p>
    <w:p w14:paraId="75A747D2" w14:textId="77777777" w:rsidR="005B0104" w:rsidRPr="001F6E3B" w:rsidRDefault="005B0104" w:rsidP="007A5D4B">
      <w:pPr>
        <w:pStyle w:val="Akapitzlist"/>
        <w:numPr>
          <w:ilvl w:val="0"/>
          <w:numId w:val="35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Szkolny Program Wychowawczy odnosi się do systemu wartości, postaw</w:t>
      </w:r>
      <w:r w:rsidR="00A92360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i standardów zachowań, jakie powinien reprezentować uczeń i absolwent</w:t>
      </w:r>
      <w:r w:rsidR="00A92360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szkoły.</w:t>
      </w:r>
    </w:p>
    <w:p w14:paraId="2D7B2A8B" w14:textId="15641D7E" w:rsidR="005B0104" w:rsidRPr="001F6E3B" w:rsidRDefault="005B0104" w:rsidP="007A5D4B">
      <w:pPr>
        <w:pStyle w:val="Akapitzlist"/>
        <w:numPr>
          <w:ilvl w:val="0"/>
          <w:numId w:val="35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Szkolny Program Wychowawczy podlega ewaluacji w</w:t>
      </w:r>
      <w:r w:rsidR="00360912" w:rsidRPr="001F6E3B">
        <w:rPr>
          <w:rFonts w:ascii="Times New Roman" w:hAnsi="Times New Roman"/>
          <w:kern w:val="0"/>
          <w:szCs w:val="24"/>
          <w:lang w:eastAsia="pl-PL"/>
        </w:rPr>
        <w:t>e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d</w:t>
      </w:r>
      <w:r w:rsidR="00360912" w:rsidRPr="001F6E3B">
        <w:rPr>
          <w:rFonts w:ascii="Times New Roman" w:hAnsi="Times New Roman"/>
          <w:kern w:val="0"/>
          <w:szCs w:val="24"/>
          <w:lang w:eastAsia="pl-PL"/>
        </w:rPr>
        <w:t>ł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u</w:t>
      </w:r>
      <w:r w:rsidRPr="001F6E3B">
        <w:rPr>
          <w:rFonts w:ascii="Times New Roman" w:hAnsi="Times New Roman"/>
          <w:kern w:val="0"/>
          <w:szCs w:val="24"/>
          <w:lang w:eastAsia="pl-PL"/>
        </w:rPr>
        <w:t>g zasad przyjętych</w:t>
      </w:r>
      <w:r w:rsidR="00A92360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 xml:space="preserve">w programie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="00B16A81" w:rsidRPr="001F6E3B">
        <w:rPr>
          <w:rFonts w:ascii="Times New Roman" w:hAnsi="Times New Roman"/>
          <w:kern w:val="0"/>
          <w:szCs w:val="24"/>
          <w:lang w:eastAsia="pl-PL"/>
        </w:rPr>
        <w:t>i</w:t>
      </w:r>
      <w:r w:rsidR="0043542A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zmianom adekwatnie do potrzeb środowiska szkolnego.</w:t>
      </w:r>
    </w:p>
    <w:p w14:paraId="691BD5A9" w14:textId="77777777" w:rsidR="005B0104" w:rsidRPr="001F6E3B" w:rsidRDefault="005B0104" w:rsidP="007A5D4B">
      <w:pPr>
        <w:pStyle w:val="Akapitzlist"/>
        <w:numPr>
          <w:ilvl w:val="0"/>
          <w:numId w:val="35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Wyniki oceny przedstawia się nauczycielom na posiedzeniach Rady</w:t>
      </w:r>
      <w:r w:rsidR="00A92360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Pedagogicznej i Radzie Rodziców.</w:t>
      </w:r>
    </w:p>
    <w:p w14:paraId="21727D53" w14:textId="77777777" w:rsidR="006D18F3" w:rsidRPr="001F6E3B" w:rsidRDefault="006D18F3" w:rsidP="004E3390">
      <w:pPr>
        <w:keepLines/>
        <w:ind w:left="567" w:hanging="567"/>
        <w:contextualSpacing/>
        <w:jc w:val="center"/>
        <w:rPr>
          <w:rFonts w:ascii="Times New Roman" w:hAnsi="Times New Roman"/>
          <w:b/>
          <w:szCs w:val="24"/>
        </w:rPr>
      </w:pPr>
    </w:p>
    <w:p w14:paraId="403E952C" w14:textId="77777777" w:rsidR="00A92360" w:rsidRDefault="00A92360" w:rsidP="004E3390">
      <w:pPr>
        <w:keepLines/>
        <w:ind w:left="567" w:hanging="567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§</w:t>
      </w:r>
      <w:r w:rsidR="00547F10" w:rsidRPr="001F6E3B">
        <w:rPr>
          <w:rFonts w:ascii="Times New Roman" w:hAnsi="Times New Roman"/>
          <w:b/>
          <w:szCs w:val="24"/>
        </w:rPr>
        <w:t xml:space="preserve"> </w:t>
      </w:r>
      <w:r w:rsidRPr="001F6E3B">
        <w:rPr>
          <w:rFonts w:ascii="Times New Roman" w:hAnsi="Times New Roman"/>
          <w:b/>
          <w:szCs w:val="24"/>
        </w:rPr>
        <w:t>3</w:t>
      </w:r>
    </w:p>
    <w:p w14:paraId="523C8929" w14:textId="77777777" w:rsidR="0043542A" w:rsidRPr="001F6E3B" w:rsidRDefault="0043542A" w:rsidP="004E3390">
      <w:pPr>
        <w:keepLines/>
        <w:ind w:left="567" w:hanging="567"/>
        <w:contextualSpacing/>
        <w:jc w:val="center"/>
        <w:rPr>
          <w:rFonts w:ascii="Times New Roman" w:hAnsi="Times New Roman"/>
          <w:b/>
          <w:szCs w:val="24"/>
        </w:rPr>
      </w:pPr>
    </w:p>
    <w:p w14:paraId="3BED7F6B" w14:textId="2CFE632A" w:rsidR="006D18F3" w:rsidRDefault="0043542A" w:rsidP="0043542A">
      <w:pPr>
        <w:pStyle w:val="Akapitzlist"/>
        <w:keepLines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1. </w:t>
      </w:r>
      <w:r w:rsidR="00B85232" w:rsidRPr="001F6E3B">
        <w:rPr>
          <w:rFonts w:ascii="Times New Roman" w:hAnsi="Times New Roman"/>
          <w:b/>
          <w:szCs w:val="24"/>
        </w:rPr>
        <w:t>ORGANY</w:t>
      </w:r>
      <w:r w:rsidR="00EA0381" w:rsidRPr="001F6E3B">
        <w:rPr>
          <w:rFonts w:ascii="Times New Roman" w:hAnsi="Times New Roman"/>
          <w:b/>
          <w:szCs w:val="24"/>
        </w:rPr>
        <w:t xml:space="preserve"> SZKOŁY</w:t>
      </w:r>
      <w:r w:rsidR="00BB1CC1" w:rsidRPr="001F6E3B">
        <w:rPr>
          <w:rFonts w:ascii="Times New Roman" w:hAnsi="Times New Roman"/>
          <w:b/>
          <w:szCs w:val="24"/>
        </w:rPr>
        <w:t xml:space="preserve"> I ICH KOMPETENCJE</w:t>
      </w:r>
    </w:p>
    <w:p w14:paraId="1A72D711" w14:textId="77777777" w:rsidR="0043542A" w:rsidRPr="001F6E3B" w:rsidRDefault="0043542A" w:rsidP="0043542A">
      <w:pPr>
        <w:pStyle w:val="Akapitzlist"/>
        <w:keepLines/>
        <w:ind w:left="0"/>
        <w:jc w:val="center"/>
        <w:rPr>
          <w:rFonts w:ascii="Times New Roman" w:hAnsi="Times New Roman"/>
          <w:b/>
          <w:szCs w:val="24"/>
        </w:rPr>
      </w:pPr>
    </w:p>
    <w:p w14:paraId="213DFBD2" w14:textId="77777777" w:rsidR="00EA0381" w:rsidRPr="001F6E3B" w:rsidRDefault="00EA0381" w:rsidP="007A5D4B">
      <w:pPr>
        <w:pStyle w:val="Akapitzlist"/>
        <w:numPr>
          <w:ilvl w:val="0"/>
          <w:numId w:val="36"/>
        </w:numPr>
        <w:ind w:left="425" w:hanging="425"/>
        <w:jc w:val="both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szCs w:val="24"/>
        </w:rPr>
        <w:t>Organami szkoły są:</w:t>
      </w:r>
    </w:p>
    <w:p w14:paraId="61F279DC" w14:textId="7C8E7286" w:rsidR="00EA0381" w:rsidRDefault="00545A56" w:rsidP="007A5D4B">
      <w:pPr>
        <w:pStyle w:val="Akapitzlist"/>
        <w:numPr>
          <w:ilvl w:val="3"/>
          <w:numId w:val="107"/>
        </w:numPr>
        <w:ind w:left="992" w:hanging="425"/>
        <w:jc w:val="both"/>
        <w:rPr>
          <w:rFonts w:ascii="Times New Roman" w:hAnsi="Times New Roman"/>
          <w:szCs w:val="24"/>
        </w:rPr>
      </w:pPr>
      <w:r w:rsidRPr="0043542A">
        <w:rPr>
          <w:rFonts w:ascii="Times New Roman" w:hAnsi="Times New Roman"/>
          <w:szCs w:val="24"/>
        </w:rPr>
        <w:t>D</w:t>
      </w:r>
      <w:r w:rsidR="00EA0381" w:rsidRPr="0043542A">
        <w:rPr>
          <w:rFonts w:ascii="Times New Roman" w:hAnsi="Times New Roman"/>
          <w:szCs w:val="24"/>
        </w:rPr>
        <w:t>yrektor szkoły</w:t>
      </w:r>
      <w:r w:rsidR="0043542A">
        <w:rPr>
          <w:rFonts w:ascii="Times New Roman" w:hAnsi="Times New Roman"/>
          <w:szCs w:val="24"/>
        </w:rPr>
        <w:t>,</w:t>
      </w:r>
    </w:p>
    <w:p w14:paraId="603E37AD" w14:textId="6529A63E" w:rsidR="0043542A" w:rsidRDefault="0043542A" w:rsidP="007A5D4B">
      <w:pPr>
        <w:pStyle w:val="Akapitzlist"/>
        <w:numPr>
          <w:ilvl w:val="3"/>
          <w:numId w:val="107"/>
        </w:numPr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Rada Pedagogiczna</w:t>
      </w:r>
      <w:r>
        <w:rPr>
          <w:rFonts w:ascii="Times New Roman" w:hAnsi="Times New Roman"/>
          <w:szCs w:val="24"/>
        </w:rPr>
        <w:t>,</w:t>
      </w:r>
    </w:p>
    <w:p w14:paraId="4731783E" w14:textId="6DD65580" w:rsidR="0043542A" w:rsidRDefault="0043542A" w:rsidP="007A5D4B">
      <w:pPr>
        <w:pStyle w:val="Akapitzlist"/>
        <w:numPr>
          <w:ilvl w:val="3"/>
          <w:numId w:val="107"/>
        </w:numPr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Rada Rodziców</w:t>
      </w:r>
      <w:r>
        <w:rPr>
          <w:rFonts w:ascii="Times New Roman" w:hAnsi="Times New Roman"/>
          <w:szCs w:val="24"/>
        </w:rPr>
        <w:t>,</w:t>
      </w:r>
    </w:p>
    <w:p w14:paraId="1DE20A51" w14:textId="3B158BB6" w:rsidR="0043542A" w:rsidRPr="0043542A" w:rsidRDefault="0043542A" w:rsidP="007A5D4B">
      <w:pPr>
        <w:pStyle w:val="Akapitzlist"/>
        <w:numPr>
          <w:ilvl w:val="3"/>
          <w:numId w:val="107"/>
        </w:numPr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Samorząd Uczniowski</w:t>
      </w:r>
      <w:r>
        <w:rPr>
          <w:rFonts w:ascii="Times New Roman" w:hAnsi="Times New Roman"/>
          <w:szCs w:val="24"/>
        </w:rPr>
        <w:t>.</w:t>
      </w:r>
    </w:p>
    <w:p w14:paraId="72F266EB" w14:textId="77777777" w:rsidR="00545A56" w:rsidRPr="001F6E3B" w:rsidRDefault="00EA0381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Działalnością szkoły kieruje, powoływany i odwoływany zgod</w:t>
      </w:r>
      <w:r w:rsidR="00545A56" w:rsidRPr="001F6E3B">
        <w:rPr>
          <w:rFonts w:ascii="Times New Roman" w:hAnsi="Times New Roman"/>
          <w:szCs w:val="24"/>
        </w:rPr>
        <w:t>nie z obowiązującymi przepisami D</w:t>
      </w:r>
      <w:r w:rsidRPr="001F6E3B">
        <w:rPr>
          <w:rFonts w:ascii="Times New Roman" w:hAnsi="Times New Roman"/>
          <w:szCs w:val="24"/>
        </w:rPr>
        <w:t>yrektor, którego kompetencje, zadania i obowiązki oraz odpowiedzialność określa ustawa oraz inne obowiąz</w:t>
      </w:r>
      <w:r w:rsidR="00732F4C" w:rsidRPr="001F6E3B">
        <w:rPr>
          <w:rFonts w:ascii="Times New Roman" w:hAnsi="Times New Roman"/>
          <w:szCs w:val="24"/>
        </w:rPr>
        <w:t>ujące przepisy prawne, a także S</w:t>
      </w:r>
      <w:r w:rsidRPr="001F6E3B">
        <w:rPr>
          <w:rFonts w:ascii="Times New Roman" w:hAnsi="Times New Roman"/>
          <w:szCs w:val="24"/>
        </w:rPr>
        <w:t>tatut</w:t>
      </w:r>
      <w:r w:rsidR="00547F10" w:rsidRPr="001F6E3B">
        <w:rPr>
          <w:rFonts w:ascii="Times New Roman" w:hAnsi="Times New Roman"/>
          <w:szCs w:val="24"/>
        </w:rPr>
        <w:t xml:space="preserve"> Szkoły</w:t>
      </w:r>
      <w:r w:rsidRPr="001F6E3B">
        <w:rPr>
          <w:rFonts w:ascii="Times New Roman" w:hAnsi="Times New Roman"/>
          <w:szCs w:val="24"/>
        </w:rPr>
        <w:t>.</w:t>
      </w:r>
    </w:p>
    <w:p w14:paraId="58634293" w14:textId="77777777" w:rsidR="00547F10" w:rsidRPr="001F6E3B" w:rsidRDefault="00962A94" w:rsidP="007A5D4B">
      <w:pPr>
        <w:pStyle w:val="Akapitzlist"/>
        <w:numPr>
          <w:ilvl w:val="0"/>
          <w:numId w:val="36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Dyrektor w zakresie zadań wynikających z kierowania szkołą w szczególności:</w:t>
      </w:r>
    </w:p>
    <w:p w14:paraId="72FDEF52" w14:textId="77777777" w:rsidR="00962A94" w:rsidRPr="001F6E3B" w:rsidRDefault="00962A94" w:rsidP="007A5D4B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reprezentuje szkołę na zewnątrz;</w:t>
      </w:r>
    </w:p>
    <w:p w14:paraId="12D3088A" w14:textId="3CCC2F55" w:rsidR="00962A94" w:rsidRPr="001F6E3B" w:rsidRDefault="00962A94" w:rsidP="007A5D4B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 xml:space="preserve">jest pracodawcą dla zatrudnionych w szkole nauczycieli i pracowników administracji </w:t>
      </w:r>
      <w:r w:rsidR="00BF563A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981EA0">
        <w:rPr>
          <w:rFonts w:ascii="Times New Roman" w:hAnsi="Times New Roman"/>
          <w:kern w:val="0"/>
          <w:szCs w:val="24"/>
          <w:lang w:eastAsia="pl-PL"/>
        </w:rPr>
        <w:br/>
      </w:r>
      <w:r w:rsidR="00BF563A" w:rsidRPr="001F6E3B">
        <w:rPr>
          <w:rFonts w:ascii="Times New Roman" w:hAnsi="Times New Roman"/>
          <w:kern w:val="0"/>
          <w:szCs w:val="24"/>
          <w:lang w:eastAsia="pl-PL"/>
        </w:rPr>
        <w:t>i</w:t>
      </w:r>
      <w:r w:rsidR="0043542A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BF563A" w:rsidRPr="001F6E3B">
        <w:rPr>
          <w:rFonts w:ascii="Times New Roman" w:hAnsi="Times New Roman"/>
          <w:kern w:val="0"/>
          <w:szCs w:val="24"/>
          <w:lang w:eastAsia="pl-PL"/>
        </w:rPr>
        <w:t>obsługi;</w:t>
      </w:r>
    </w:p>
    <w:p w14:paraId="44FB5167" w14:textId="77777777" w:rsidR="00962A94" w:rsidRPr="001F6E3B" w:rsidRDefault="00962A94" w:rsidP="007A5D4B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zatrudnia i zwalnia nauczycieli oraz innych pracowników szkoł</w:t>
      </w:r>
      <w:r w:rsidR="00BF563A" w:rsidRPr="001F6E3B">
        <w:rPr>
          <w:rFonts w:ascii="Times New Roman" w:hAnsi="Times New Roman"/>
          <w:kern w:val="0"/>
          <w:szCs w:val="24"/>
          <w:lang w:eastAsia="pl-PL"/>
        </w:rPr>
        <w:t>y;</w:t>
      </w:r>
    </w:p>
    <w:p w14:paraId="786EA9E4" w14:textId="77777777" w:rsidR="00962A94" w:rsidRPr="001F6E3B" w:rsidRDefault="00962A94" w:rsidP="007A5D4B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decyduje o przyznaniu dodatków motywacyjnych</w:t>
      </w:r>
      <w:r w:rsidR="00BF563A" w:rsidRPr="001F6E3B">
        <w:rPr>
          <w:rFonts w:ascii="Times New Roman" w:hAnsi="Times New Roman"/>
          <w:kern w:val="0"/>
          <w:szCs w:val="24"/>
          <w:lang w:eastAsia="pl-PL"/>
        </w:rPr>
        <w:t>;</w:t>
      </w:r>
    </w:p>
    <w:p w14:paraId="487888FD" w14:textId="77777777" w:rsidR="00962A94" w:rsidRPr="001F6E3B" w:rsidRDefault="00962A94" w:rsidP="007A5D4B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wymierza kary porządkowe nauczycielom i innym pracownikom szkoł</w:t>
      </w:r>
      <w:r w:rsidR="00BF563A" w:rsidRPr="001F6E3B">
        <w:rPr>
          <w:rFonts w:ascii="Times New Roman" w:hAnsi="Times New Roman"/>
          <w:kern w:val="0"/>
          <w:szCs w:val="24"/>
          <w:lang w:eastAsia="pl-PL"/>
        </w:rPr>
        <w:t>y;</w:t>
      </w:r>
    </w:p>
    <w:p w14:paraId="532C20CF" w14:textId="77777777" w:rsidR="00962A94" w:rsidRPr="001F6E3B" w:rsidRDefault="00962A94" w:rsidP="007A5D4B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określa zakres odpowiedzialności materialnej nauczycieli i innych pracowników</w:t>
      </w:r>
      <w:r w:rsidR="00547F10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szkoły, zgodnie z przepisami Kodeksu Pracy, po zapewnieniu ku temu niezbędnych</w:t>
      </w:r>
      <w:r w:rsidR="00547F10" w:rsidRPr="001F6E3B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="00BF563A" w:rsidRPr="001F6E3B">
        <w:rPr>
          <w:rFonts w:ascii="Times New Roman" w:hAnsi="Times New Roman"/>
          <w:kern w:val="0"/>
          <w:szCs w:val="24"/>
          <w:lang w:eastAsia="pl-PL"/>
        </w:rPr>
        <w:t>warunków;</w:t>
      </w:r>
    </w:p>
    <w:p w14:paraId="5EF3894D" w14:textId="77777777" w:rsidR="00A23E3B" w:rsidRPr="001F6E3B" w:rsidRDefault="00962A94" w:rsidP="007A5D4B">
      <w:pPr>
        <w:numPr>
          <w:ilvl w:val="0"/>
          <w:numId w:val="14"/>
        </w:numPr>
        <w:ind w:left="992" w:hanging="425"/>
        <w:contextualSpacing/>
        <w:jc w:val="both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współdziała z zakładowymi organizacjami związkowymi w zakresie ustalonym</w:t>
      </w:r>
      <w:r w:rsidR="00547F10" w:rsidRPr="001F6E3B">
        <w:rPr>
          <w:rFonts w:ascii="Times New Roman" w:hAnsi="Times New Roman"/>
          <w:b/>
          <w:szCs w:val="24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odrębnymi przepisami.</w:t>
      </w:r>
    </w:p>
    <w:p w14:paraId="3FE74296" w14:textId="77777777" w:rsidR="004B7CF8" w:rsidRPr="001F6E3B" w:rsidRDefault="00A23E3B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 zakresie spraw finansowych: </w:t>
      </w:r>
    </w:p>
    <w:p w14:paraId="25F258C0" w14:textId="77777777" w:rsidR="004B7CF8" w:rsidRPr="001F6E3B" w:rsidRDefault="00A23E3B" w:rsidP="007A5D4B">
      <w:pPr>
        <w:pStyle w:val="Bezodstpw"/>
        <w:numPr>
          <w:ilvl w:val="0"/>
          <w:numId w:val="15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przedstawia projekt planu finansowego do zaop</w:t>
      </w:r>
      <w:r w:rsidR="004B7CF8" w:rsidRPr="001F6E3B">
        <w:rPr>
          <w:rFonts w:ascii="Times New Roman" w:hAnsi="Times New Roman"/>
          <w:szCs w:val="24"/>
        </w:rPr>
        <w:t>iniowania Radzie Pedagogicznej;</w:t>
      </w:r>
    </w:p>
    <w:p w14:paraId="5D437293" w14:textId="77777777" w:rsidR="00A23E3B" w:rsidRPr="001F6E3B" w:rsidRDefault="00A23E3B" w:rsidP="007A5D4B">
      <w:pPr>
        <w:pStyle w:val="Bezodstpw"/>
        <w:numPr>
          <w:ilvl w:val="0"/>
          <w:numId w:val="15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realizuje plan finansowy, w szczególności poprzez dysponowanie określonymi w nim</w:t>
      </w:r>
      <w:r w:rsidR="004B7CF8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środkami, stosownie do przepisów określających zasady gospodarki finansowej szkół. </w:t>
      </w:r>
    </w:p>
    <w:p w14:paraId="7F8F4D69" w14:textId="7F3E06D9" w:rsidR="006D18F3" w:rsidRPr="001F6E3B" w:rsidRDefault="00A23E3B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zakresie spraw administracyjnych:</w:t>
      </w:r>
    </w:p>
    <w:p w14:paraId="3799B772" w14:textId="5160672E" w:rsidR="006D18F3" w:rsidRPr="001F6E3B" w:rsidRDefault="00A23E3B" w:rsidP="007A5D4B">
      <w:pPr>
        <w:pStyle w:val="Bezodstpw"/>
        <w:numPr>
          <w:ilvl w:val="0"/>
          <w:numId w:val="3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sprawuje nadzór nad działalnością administracyjno</w:t>
      </w:r>
      <w:r w:rsidR="0043542A">
        <w:rPr>
          <w:rFonts w:ascii="Times New Roman" w:hAnsi="Times New Roman"/>
          <w:szCs w:val="24"/>
        </w:rPr>
        <w:t>-</w:t>
      </w:r>
      <w:r w:rsidRPr="001F6E3B">
        <w:rPr>
          <w:rFonts w:ascii="Times New Roman" w:hAnsi="Times New Roman"/>
          <w:szCs w:val="24"/>
        </w:rPr>
        <w:t xml:space="preserve">gospodarczą szkoły; </w:t>
      </w:r>
    </w:p>
    <w:p w14:paraId="1F1F6576" w14:textId="77777777" w:rsidR="006D18F3" w:rsidRPr="001F6E3B" w:rsidRDefault="0025674E" w:rsidP="007A5D4B">
      <w:pPr>
        <w:pStyle w:val="Bezodstpw"/>
        <w:numPr>
          <w:ilvl w:val="0"/>
          <w:numId w:val="3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dba o wyposaż</w:t>
      </w:r>
      <w:r w:rsidR="00A23E3B" w:rsidRPr="001F6E3B">
        <w:rPr>
          <w:rFonts w:ascii="Times New Roman" w:hAnsi="Times New Roman"/>
          <w:szCs w:val="24"/>
        </w:rPr>
        <w:t xml:space="preserve">enie szkoły w środki dydaktyczne i sprzęt szkolny; </w:t>
      </w:r>
    </w:p>
    <w:p w14:paraId="12841991" w14:textId="4468A0C4" w:rsidR="006D18F3" w:rsidRPr="001F6E3B" w:rsidRDefault="00A23E3B" w:rsidP="007A5D4B">
      <w:pPr>
        <w:pStyle w:val="Bezodstpw"/>
        <w:numPr>
          <w:ilvl w:val="0"/>
          <w:numId w:val="3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nadzoruje prawidłowe prowadzenie dokumentacji szkoły oraz prawidłow</w:t>
      </w:r>
      <w:r w:rsidR="00B16A81" w:rsidRPr="001F6E3B">
        <w:rPr>
          <w:rFonts w:ascii="Times New Roman" w:hAnsi="Times New Roman"/>
          <w:szCs w:val="24"/>
        </w:rPr>
        <w:t>e</w:t>
      </w:r>
      <w:r w:rsidR="006D18F3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wykorzystywanie druków szkolnych; </w:t>
      </w:r>
    </w:p>
    <w:p w14:paraId="70D57DE7" w14:textId="77777777" w:rsidR="006D18F3" w:rsidRPr="001F6E3B" w:rsidRDefault="00A23E3B" w:rsidP="007A5D4B">
      <w:pPr>
        <w:pStyle w:val="Bezodstpw"/>
        <w:numPr>
          <w:ilvl w:val="0"/>
          <w:numId w:val="3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organizuje przeglądy techniczne obiektów szkolnych oraz prace remontowe; </w:t>
      </w:r>
    </w:p>
    <w:p w14:paraId="494C09E4" w14:textId="77777777" w:rsidR="00A23E3B" w:rsidRPr="001F6E3B" w:rsidRDefault="00A23E3B" w:rsidP="007A5D4B">
      <w:pPr>
        <w:pStyle w:val="Bezodstpw"/>
        <w:numPr>
          <w:ilvl w:val="0"/>
          <w:numId w:val="3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lastRenderedPageBreak/>
        <w:t xml:space="preserve">organizuje okresowe inwentaryzacje majątku szkolnego. </w:t>
      </w:r>
    </w:p>
    <w:p w14:paraId="5F16552B" w14:textId="77777777" w:rsidR="006D18F3" w:rsidRPr="001F6E3B" w:rsidRDefault="00A23E3B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 zakresie spraw porządkowych, bhp, itp.: </w:t>
      </w:r>
    </w:p>
    <w:p w14:paraId="76CE2EB4" w14:textId="77777777" w:rsidR="006D18F3" w:rsidRPr="001F6E3B" w:rsidRDefault="00A23E3B" w:rsidP="007A5D4B">
      <w:pPr>
        <w:pStyle w:val="Bezodstpw"/>
        <w:numPr>
          <w:ilvl w:val="0"/>
          <w:numId w:val="3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zapewnia odpowiedni stan bezpieczeństwa i higieny pracy; </w:t>
      </w:r>
    </w:p>
    <w:p w14:paraId="5EE2B8A8" w14:textId="77777777" w:rsidR="006D18F3" w:rsidRPr="001F6E3B" w:rsidRDefault="00A23E3B" w:rsidP="007A5D4B">
      <w:pPr>
        <w:pStyle w:val="Bezodstpw"/>
        <w:numPr>
          <w:ilvl w:val="0"/>
          <w:numId w:val="3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egzekwuje przestrzeganie przez uczniów i pracowników ustalonego w szkole porządku. </w:t>
      </w:r>
    </w:p>
    <w:p w14:paraId="3AD2FC3E" w14:textId="77777777" w:rsidR="0025674E" w:rsidRPr="001F6E3B" w:rsidRDefault="0025626B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 zakresie zadań wynikających ze specyfiki pracy szkoły dyrektor w szczególności: </w:t>
      </w:r>
    </w:p>
    <w:p w14:paraId="4B23AFFD" w14:textId="77777777" w:rsidR="004B7CF8" w:rsidRPr="001F6E3B" w:rsidRDefault="00A23E3B" w:rsidP="007A5D4B">
      <w:pPr>
        <w:pStyle w:val="Bezodstpw"/>
        <w:numPr>
          <w:ilvl w:val="0"/>
          <w:numId w:val="3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planuje, organizuje i nadzoruje pracę szkoły w celu stworzenia optymalnych warunków</w:t>
      </w:r>
      <w:r w:rsidR="004B7CF8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do realizacji jej </w:t>
      </w:r>
      <w:r w:rsidR="004B7CF8" w:rsidRPr="001F6E3B">
        <w:rPr>
          <w:rFonts w:ascii="Times New Roman" w:hAnsi="Times New Roman"/>
          <w:szCs w:val="24"/>
        </w:rPr>
        <w:t>zadań ustawowych i statutowych;</w:t>
      </w:r>
    </w:p>
    <w:p w14:paraId="3323521B" w14:textId="77777777" w:rsidR="00A23E3B" w:rsidRPr="001F6E3B" w:rsidRDefault="00A23E3B" w:rsidP="007A5D4B">
      <w:pPr>
        <w:pStyle w:val="Bezodstpw"/>
        <w:numPr>
          <w:ilvl w:val="0"/>
          <w:numId w:val="3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przedkłada Radzie Pedagogicznej do zatwierdzenia wyniki klasyfikacji</w:t>
      </w:r>
      <w:r w:rsidR="0025674E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i promocji</w:t>
      </w:r>
      <w:r w:rsidR="004B7CF8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uczniów; </w:t>
      </w:r>
    </w:p>
    <w:p w14:paraId="6D119D70" w14:textId="10C0AC8D" w:rsidR="004B7CF8" w:rsidRPr="001F6E3B" w:rsidRDefault="00A23E3B" w:rsidP="007A5D4B">
      <w:pPr>
        <w:pStyle w:val="Bezodstpw"/>
        <w:numPr>
          <w:ilvl w:val="0"/>
          <w:numId w:val="3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wydaje decyzje o zwalnianiu z zajęć w</w:t>
      </w:r>
      <w:r w:rsidR="00055C27" w:rsidRPr="001F6E3B">
        <w:rPr>
          <w:rFonts w:ascii="Times New Roman" w:hAnsi="Times New Roman"/>
          <w:szCs w:val="24"/>
        </w:rPr>
        <w:t xml:space="preserve">ychowania fizycznego, zgodnie </w:t>
      </w:r>
      <w:r w:rsidR="004B7CF8" w:rsidRPr="001F6E3B">
        <w:rPr>
          <w:rFonts w:ascii="Times New Roman" w:hAnsi="Times New Roman"/>
          <w:szCs w:val="24"/>
        </w:rPr>
        <w:t>z</w:t>
      </w:r>
      <w:r w:rsidR="0043542A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obowiązującymi przepisami; podejmuje decyzje w sprawach przyjmowania uczniów do szkoły; </w:t>
      </w:r>
      <w:r w:rsidR="004B7CF8" w:rsidRPr="001F6E3B">
        <w:rPr>
          <w:rFonts w:ascii="Times New Roman" w:hAnsi="Times New Roman"/>
          <w:szCs w:val="24"/>
        </w:rPr>
        <w:t xml:space="preserve"> </w:t>
      </w:r>
    </w:p>
    <w:p w14:paraId="57D1C467" w14:textId="4B02803D" w:rsidR="004416C1" w:rsidRPr="001F6E3B" w:rsidRDefault="00A23E3B" w:rsidP="007A5D4B">
      <w:pPr>
        <w:pStyle w:val="Bezodstpw"/>
        <w:numPr>
          <w:ilvl w:val="0"/>
          <w:numId w:val="3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decyduje o objęciu ucznia zajęciami dydaktyczno-wyrównawczymi, zajęciami </w:t>
      </w:r>
      <w:r w:rsidR="004B7CF8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specjalistycznymi</w:t>
      </w:r>
      <w:r w:rsidR="00055C27" w:rsidRPr="001F6E3B">
        <w:rPr>
          <w:rFonts w:ascii="Times New Roman" w:hAnsi="Times New Roman"/>
          <w:szCs w:val="24"/>
        </w:rPr>
        <w:t xml:space="preserve"> w ramach pomocy psychologiczno</w:t>
      </w:r>
      <w:r w:rsidR="0043542A">
        <w:rPr>
          <w:rFonts w:ascii="Times New Roman" w:hAnsi="Times New Roman"/>
          <w:szCs w:val="24"/>
        </w:rPr>
        <w:t>-</w:t>
      </w:r>
      <w:r w:rsidR="00055C27" w:rsidRPr="001F6E3B">
        <w:rPr>
          <w:rFonts w:ascii="Times New Roman" w:hAnsi="Times New Roman"/>
          <w:szCs w:val="24"/>
        </w:rPr>
        <w:t>pedagogicznej</w:t>
      </w:r>
      <w:r w:rsidRPr="001F6E3B">
        <w:rPr>
          <w:rFonts w:ascii="Times New Roman" w:hAnsi="Times New Roman"/>
          <w:szCs w:val="24"/>
        </w:rPr>
        <w:t xml:space="preserve">; </w:t>
      </w:r>
      <w:r w:rsidR="004416C1" w:rsidRPr="001F6E3B">
        <w:rPr>
          <w:rFonts w:ascii="Times New Roman" w:hAnsi="Times New Roman"/>
          <w:szCs w:val="24"/>
        </w:rPr>
        <w:t xml:space="preserve"> </w:t>
      </w:r>
    </w:p>
    <w:p w14:paraId="256880DB" w14:textId="77777777" w:rsidR="005A565F" w:rsidRPr="001F6E3B" w:rsidRDefault="00B16A81" w:rsidP="007A5D4B">
      <w:pPr>
        <w:pStyle w:val="Bezodstpw"/>
        <w:numPr>
          <w:ilvl w:val="0"/>
          <w:numId w:val="3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zatwierdza</w:t>
      </w:r>
      <w:r w:rsidR="005A565F" w:rsidRPr="001F6E3B">
        <w:rPr>
          <w:rFonts w:ascii="Times New Roman" w:hAnsi="Times New Roman"/>
          <w:szCs w:val="24"/>
        </w:rPr>
        <w:t xml:space="preserve"> decyzje </w:t>
      </w:r>
      <w:r w:rsidRPr="001F6E3B">
        <w:rPr>
          <w:rFonts w:ascii="Times New Roman" w:hAnsi="Times New Roman"/>
          <w:szCs w:val="24"/>
        </w:rPr>
        <w:t xml:space="preserve">rady pedagogicznej </w:t>
      </w:r>
      <w:r w:rsidR="005A565F" w:rsidRPr="001F6E3B">
        <w:rPr>
          <w:rFonts w:ascii="Times New Roman" w:hAnsi="Times New Roman"/>
          <w:szCs w:val="24"/>
        </w:rPr>
        <w:t xml:space="preserve">w sprawie przedłużenia dla </w:t>
      </w:r>
      <w:r w:rsidR="004416C1" w:rsidRPr="001F6E3B">
        <w:rPr>
          <w:rFonts w:ascii="Times New Roman" w:hAnsi="Times New Roman"/>
          <w:szCs w:val="24"/>
        </w:rPr>
        <w:t xml:space="preserve">uczniów niepełnosprawnych etapu </w:t>
      </w:r>
      <w:r w:rsidR="005A565F" w:rsidRPr="001F6E3B">
        <w:rPr>
          <w:rFonts w:ascii="Times New Roman" w:hAnsi="Times New Roman"/>
          <w:szCs w:val="24"/>
        </w:rPr>
        <w:t>edukacyjnego;</w:t>
      </w:r>
    </w:p>
    <w:p w14:paraId="35241871" w14:textId="77777777" w:rsidR="004416C1" w:rsidRPr="001F6E3B" w:rsidRDefault="00A23E3B" w:rsidP="007A5D4B">
      <w:pPr>
        <w:pStyle w:val="Bezodstpw"/>
        <w:numPr>
          <w:ilvl w:val="0"/>
          <w:numId w:val="3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decyduje o objęciu ucznia pomocą materialną lub rzeczową zgodnie z zasadami</w:t>
      </w:r>
      <w:r w:rsidR="004416C1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okre</w:t>
      </w:r>
      <w:r w:rsidR="004416C1" w:rsidRPr="001F6E3B">
        <w:rPr>
          <w:rFonts w:ascii="Times New Roman" w:hAnsi="Times New Roman"/>
          <w:szCs w:val="24"/>
        </w:rPr>
        <w:t>ślonymi w odrębnych przepisach;</w:t>
      </w:r>
    </w:p>
    <w:p w14:paraId="44CA7A72" w14:textId="77777777" w:rsidR="004416C1" w:rsidRPr="001F6E3B" w:rsidRDefault="00A23E3B" w:rsidP="007A5D4B">
      <w:pPr>
        <w:pStyle w:val="Bezodstpw"/>
        <w:numPr>
          <w:ilvl w:val="0"/>
          <w:numId w:val="3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realizuje zadania związane z oceną pracy i awansem zawodowym nauczycieli; </w:t>
      </w:r>
      <w:r w:rsidR="004416C1" w:rsidRPr="001F6E3B">
        <w:rPr>
          <w:rFonts w:ascii="Times New Roman" w:hAnsi="Times New Roman"/>
          <w:szCs w:val="24"/>
        </w:rPr>
        <w:t xml:space="preserve"> </w:t>
      </w:r>
    </w:p>
    <w:p w14:paraId="26C847A0" w14:textId="4CE3DC32" w:rsidR="005A565F" w:rsidRPr="001F6E3B" w:rsidRDefault="00473C43" w:rsidP="007A5D4B">
      <w:pPr>
        <w:pStyle w:val="Bezodstpw"/>
        <w:numPr>
          <w:ilvl w:val="0"/>
          <w:numId w:val="3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przyznaje nagrody i wyróż</w:t>
      </w:r>
      <w:r w:rsidR="00A23E3B" w:rsidRPr="001F6E3B">
        <w:rPr>
          <w:rFonts w:ascii="Times New Roman" w:hAnsi="Times New Roman"/>
          <w:szCs w:val="24"/>
        </w:rPr>
        <w:t>nienia dla nauczycieli i występuje</w:t>
      </w:r>
      <w:r w:rsidR="006D18F3" w:rsidRPr="001F6E3B">
        <w:rPr>
          <w:rFonts w:ascii="Times New Roman" w:hAnsi="Times New Roman"/>
          <w:szCs w:val="24"/>
        </w:rPr>
        <w:t xml:space="preserve"> z wnioskami o</w:t>
      </w:r>
      <w:r w:rsidR="0043542A">
        <w:rPr>
          <w:rFonts w:ascii="Times New Roman" w:hAnsi="Times New Roman"/>
          <w:szCs w:val="24"/>
        </w:rPr>
        <w:t xml:space="preserve"> </w:t>
      </w:r>
      <w:r w:rsidR="004416C1" w:rsidRPr="001F6E3B">
        <w:rPr>
          <w:rFonts w:ascii="Times New Roman" w:hAnsi="Times New Roman"/>
          <w:szCs w:val="24"/>
        </w:rPr>
        <w:t xml:space="preserve">nagrody </w:t>
      </w:r>
      <w:r w:rsidR="00981EA0">
        <w:rPr>
          <w:rFonts w:ascii="Times New Roman" w:hAnsi="Times New Roman"/>
          <w:szCs w:val="24"/>
        </w:rPr>
        <w:br/>
      </w:r>
      <w:r w:rsidR="004416C1" w:rsidRPr="001F6E3B">
        <w:rPr>
          <w:rFonts w:ascii="Times New Roman" w:hAnsi="Times New Roman"/>
          <w:szCs w:val="24"/>
        </w:rPr>
        <w:t>i</w:t>
      </w:r>
      <w:r w:rsidR="0043542A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wyróż</w:t>
      </w:r>
      <w:r w:rsidR="00A23E3B" w:rsidRPr="001F6E3B">
        <w:rPr>
          <w:rFonts w:ascii="Times New Roman" w:hAnsi="Times New Roman"/>
          <w:szCs w:val="24"/>
        </w:rPr>
        <w:t>nienia po zasięgnięciu opinii Rady Pedagogicznej w s</w:t>
      </w:r>
      <w:r w:rsidRPr="001F6E3B">
        <w:rPr>
          <w:rFonts w:ascii="Times New Roman" w:hAnsi="Times New Roman"/>
          <w:szCs w:val="24"/>
        </w:rPr>
        <w:t xml:space="preserve">prawie nagród, </w:t>
      </w:r>
      <w:r w:rsidR="004416C1" w:rsidRPr="001F6E3B">
        <w:rPr>
          <w:rFonts w:ascii="Times New Roman" w:hAnsi="Times New Roman"/>
          <w:szCs w:val="24"/>
        </w:rPr>
        <w:t xml:space="preserve">odznaczeń </w:t>
      </w:r>
      <w:r w:rsidR="00981EA0">
        <w:rPr>
          <w:rFonts w:ascii="Times New Roman" w:hAnsi="Times New Roman"/>
          <w:szCs w:val="24"/>
        </w:rPr>
        <w:br/>
      </w:r>
      <w:r w:rsidR="004416C1" w:rsidRPr="001F6E3B">
        <w:rPr>
          <w:rFonts w:ascii="Times New Roman" w:hAnsi="Times New Roman"/>
          <w:szCs w:val="24"/>
        </w:rPr>
        <w:t>i</w:t>
      </w:r>
      <w:r w:rsidR="0043542A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wyróż</w:t>
      </w:r>
      <w:r w:rsidR="00A23E3B" w:rsidRPr="001F6E3B">
        <w:rPr>
          <w:rFonts w:ascii="Times New Roman" w:hAnsi="Times New Roman"/>
          <w:szCs w:val="24"/>
        </w:rPr>
        <w:t>nień dla pracowników szkoły.</w:t>
      </w:r>
    </w:p>
    <w:p w14:paraId="6C70814A" w14:textId="77777777" w:rsidR="004416C1" w:rsidRPr="001F6E3B" w:rsidRDefault="005A565F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Dyrektor sprawuje nadzór pedagogiczny poprzez: </w:t>
      </w:r>
    </w:p>
    <w:p w14:paraId="331CEE9E" w14:textId="5C834115" w:rsidR="004416C1" w:rsidRPr="001F6E3B" w:rsidRDefault="005A565F" w:rsidP="007A5D4B">
      <w:pPr>
        <w:pStyle w:val="Bezodstpw"/>
        <w:numPr>
          <w:ilvl w:val="0"/>
          <w:numId w:val="4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badanie skuteczności działalności </w:t>
      </w:r>
      <w:r w:rsidR="004B7CF8" w:rsidRPr="001F6E3B">
        <w:rPr>
          <w:rFonts w:ascii="Times New Roman" w:hAnsi="Times New Roman"/>
          <w:szCs w:val="24"/>
        </w:rPr>
        <w:t>szkoły na drodze</w:t>
      </w:r>
      <w:r w:rsidRPr="001F6E3B">
        <w:rPr>
          <w:rFonts w:ascii="Times New Roman" w:hAnsi="Times New Roman"/>
          <w:szCs w:val="24"/>
        </w:rPr>
        <w:t xml:space="preserve"> </w:t>
      </w:r>
      <w:r w:rsidR="004B7CF8" w:rsidRPr="001F6E3B">
        <w:rPr>
          <w:rFonts w:ascii="Times New Roman" w:hAnsi="Times New Roman"/>
          <w:szCs w:val="24"/>
        </w:rPr>
        <w:t>porównywania</w:t>
      </w:r>
      <w:r w:rsidRPr="001F6E3B">
        <w:rPr>
          <w:rFonts w:ascii="Times New Roman" w:hAnsi="Times New Roman"/>
          <w:szCs w:val="24"/>
        </w:rPr>
        <w:t xml:space="preserve"> </w:t>
      </w:r>
      <w:r w:rsidR="004B7CF8" w:rsidRPr="001F6E3B">
        <w:rPr>
          <w:rFonts w:ascii="Times New Roman" w:hAnsi="Times New Roman"/>
          <w:szCs w:val="24"/>
        </w:rPr>
        <w:t>osiągniętych</w:t>
      </w:r>
      <w:r w:rsidR="004416C1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efektów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 xml:space="preserve">z zamierzonymi celami; </w:t>
      </w:r>
    </w:p>
    <w:p w14:paraId="77FAEB40" w14:textId="77777777" w:rsidR="004416C1" w:rsidRPr="001F6E3B" w:rsidRDefault="005A565F" w:rsidP="007A5D4B">
      <w:pPr>
        <w:pStyle w:val="Bezodstpw"/>
        <w:numPr>
          <w:ilvl w:val="0"/>
          <w:numId w:val="4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badanie osiągnięć edukacyjnych uczniów; </w:t>
      </w:r>
    </w:p>
    <w:p w14:paraId="701FFDDE" w14:textId="77777777" w:rsidR="004416C1" w:rsidRPr="001F6E3B" w:rsidRDefault="005A565F" w:rsidP="007A5D4B">
      <w:pPr>
        <w:pStyle w:val="Bezodstpw"/>
        <w:numPr>
          <w:ilvl w:val="0"/>
          <w:numId w:val="4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diagnozowanie w</w:t>
      </w:r>
      <w:r w:rsidR="004416C1" w:rsidRPr="001F6E3B">
        <w:rPr>
          <w:rFonts w:ascii="Times New Roman" w:hAnsi="Times New Roman"/>
          <w:szCs w:val="24"/>
        </w:rPr>
        <w:t>ybranych obszarów pracy szkoły;</w:t>
      </w:r>
    </w:p>
    <w:p w14:paraId="165B2529" w14:textId="7BD8DD72" w:rsidR="004416C1" w:rsidRPr="00981EA0" w:rsidRDefault="00D1425E" w:rsidP="007A5D4B">
      <w:pPr>
        <w:pStyle w:val="Bezodstpw"/>
        <w:numPr>
          <w:ilvl w:val="0"/>
          <w:numId w:val="4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 xml:space="preserve">obserwacje </w:t>
      </w:r>
      <w:r w:rsidR="005A565F" w:rsidRPr="00981EA0">
        <w:rPr>
          <w:rFonts w:ascii="Times New Roman" w:hAnsi="Times New Roman"/>
          <w:szCs w:val="24"/>
        </w:rPr>
        <w:t xml:space="preserve">procesu dydaktycznego; </w:t>
      </w:r>
    </w:p>
    <w:p w14:paraId="41AD64F2" w14:textId="77777777" w:rsidR="004416C1" w:rsidRPr="001F6E3B" w:rsidRDefault="005A565F" w:rsidP="007A5D4B">
      <w:pPr>
        <w:pStyle w:val="Bezodstpw"/>
        <w:numPr>
          <w:ilvl w:val="0"/>
          <w:numId w:val="4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inspirowanie i wspomaganie nauczycieli </w:t>
      </w:r>
      <w:r w:rsidR="00D00B1A" w:rsidRPr="001F6E3B">
        <w:rPr>
          <w:rFonts w:ascii="Times New Roman" w:hAnsi="Times New Roman"/>
          <w:szCs w:val="24"/>
        </w:rPr>
        <w:t>w realizacji zadań statutowych szkoły oraz na</w:t>
      </w:r>
      <w:r w:rsidR="004416C1" w:rsidRPr="001F6E3B">
        <w:rPr>
          <w:rFonts w:ascii="Times New Roman" w:hAnsi="Times New Roman"/>
          <w:szCs w:val="24"/>
        </w:rPr>
        <w:t xml:space="preserve"> </w:t>
      </w:r>
      <w:r w:rsidR="00D00B1A" w:rsidRPr="001F6E3B">
        <w:rPr>
          <w:rFonts w:ascii="Times New Roman" w:hAnsi="Times New Roman"/>
          <w:szCs w:val="24"/>
        </w:rPr>
        <w:t>ścież</w:t>
      </w:r>
      <w:r w:rsidRPr="001F6E3B">
        <w:rPr>
          <w:rFonts w:ascii="Times New Roman" w:hAnsi="Times New Roman"/>
          <w:szCs w:val="24"/>
        </w:rPr>
        <w:t xml:space="preserve">ce awansu zawodowego i w zakresie podejmowania </w:t>
      </w:r>
      <w:r w:rsidR="004416C1" w:rsidRPr="001F6E3B">
        <w:rPr>
          <w:rFonts w:ascii="Times New Roman" w:hAnsi="Times New Roman"/>
          <w:szCs w:val="24"/>
        </w:rPr>
        <w:t xml:space="preserve">nowatorstwa </w:t>
      </w:r>
      <w:r w:rsidRPr="001F6E3B">
        <w:rPr>
          <w:rFonts w:ascii="Times New Roman" w:hAnsi="Times New Roman"/>
          <w:szCs w:val="24"/>
        </w:rPr>
        <w:t xml:space="preserve">pedagogicznego; </w:t>
      </w:r>
    </w:p>
    <w:p w14:paraId="34066398" w14:textId="77777777" w:rsidR="004416C1" w:rsidRPr="001F6E3B" w:rsidRDefault="004416C1" w:rsidP="007A5D4B">
      <w:pPr>
        <w:pStyle w:val="Bezodstpw"/>
        <w:numPr>
          <w:ilvl w:val="0"/>
          <w:numId w:val="4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</w:t>
      </w:r>
      <w:r w:rsidR="005A565F" w:rsidRPr="001F6E3B">
        <w:rPr>
          <w:rFonts w:ascii="Times New Roman" w:hAnsi="Times New Roman"/>
          <w:szCs w:val="24"/>
        </w:rPr>
        <w:t xml:space="preserve">rganizację doskonalenia zawodowego nauczycieli; </w:t>
      </w:r>
    </w:p>
    <w:p w14:paraId="7427833A" w14:textId="332CB0CE" w:rsidR="004416C1" w:rsidRPr="001F6E3B" w:rsidRDefault="005A565F" w:rsidP="007A5D4B">
      <w:pPr>
        <w:pStyle w:val="Bezodstpw"/>
        <w:numPr>
          <w:ilvl w:val="0"/>
          <w:numId w:val="4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gromad</w:t>
      </w:r>
      <w:r w:rsidR="004B7CF8" w:rsidRPr="001F6E3B">
        <w:rPr>
          <w:rFonts w:ascii="Times New Roman" w:hAnsi="Times New Roman"/>
          <w:szCs w:val="24"/>
        </w:rPr>
        <w:t>zenie informacji</w:t>
      </w:r>
      <w:r w:rsidRPr="001F6E3B">
        <w:rPr>
          <w:rFonts w:ascii="Times New Roman" w:hAnsi="Times New Roman"/>
          <w:szCs w:val="24"/>
        </w:rPr>
        <w:t xml:space="preserve"> o pracy nauczycieli w celu dokonywania oceny ich pracy według</w:t>
      </w:r>
      <w:r w:rsidR="00D00B1A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zasad określonych odrębnymi przepisami i oceny</w:t>
      </w:r>
      <w:r w:rsidR="004B7CF8" w:rsidRPr="001F6E3B">
        <w:rPr>
          <w:rFonts w:ascii="Times New Roman" w:hAnsi="Times New Roman"/>
          <w:szCs w:val="24"/>
        </w:rPr>
        <w:t xml:space="preserve"> dorobku zawodowego nauczyciel</w:t>
      </w:r>
      <w:r w:rsidR="00B16A81" w:rsidRPr="001F6E3B">
        <w:rPr>
          <w:rFonts w:ascii="Times New Roman" w:hAnsi="Times New Roman"/>
          <w:szCs w:val="24"/>
        </w:rPr>
        <w:t>i</w:t>
      </w:r>
      <w:r w:rsidR="004B7CF8" w:rsidRPr="001F6E3B">
        <w:rPr>
          <w:rFonts w:ascii="Times New Roman" w:hAnsi="Times New Roman"/>
          <w:szCs w:val="24"/>
        </w:rPr>
        <w:t xml:space="preserve"> </w:t>
      </w:r>
      <w:r w:rsidR="00D00B1A" w:rsidRPr="001F6E3B">
        <w:rPr>
          <w:rFonts w:ascii="Times New Roman" w:hAnsi="Times New Roman"/>
          <w:szCs w:val="24"/>
        </w:rPr>
        <w:t>będących na ścież</w:t>
      </w:r>
      <w:r w:rsidRPr="001F6E3B">
        <w:rPr>
          <w:rFonts w:ascii="Times New Roman" w:hAnsi="Times New Roman"/>
          <w:szCs w:val="24"/>
        </w:rPr>
        <w:t xml:space="preserve">ce awansu zawodowego; </w:t>
      </w:r>
    </w:p>
    <w:p w14:paraId="2AE22D13" w14:textId="32649F77" w:rsidR="004416C1" w:rsidRPr="001F6E3B" w:rsidRDefault="005A565F" w:rsidP="007A5D4B">
      <w:pPr>
        <w:pStyle w:val="Bezodstpw"/>
        <w:numPr>
          <w:ilvl w:val="0"/>
          <w:numId w:val="4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przedstawia radzie</w:t>
      </w:r>
      <w:r w:rsidR="00D00B1A" w:rsidRPr="001F6E3B">
        <w:rPr>
          <w:rFonts w:ascii="Times New Roman" w:hAnsi="Times New Roman"/>
          <w:szCs w:val="24"/>
        </w:rPr>
        <w:t xml:space="preserve"> pedagogicznej, nie rzadziej niż</w:t>
      </w:r>
      <w:r w:rsidRPr="001F6E3B">
        <w:rPr>
          <w:rFonts w:ascii="Times New Roman" w:hAnsi="Times New Roman"/>
          <w:szCs w:val="24"/>
        </w:rPr>
        <w:t xml:space="preserve"> dwa razy w roku szkolnym, ogólne wnioski wynikające ze sprawowanego nadzoru pedagogicznego oraz informacje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>o</w:t>
      </w:r>
      <w:r w:rsidR="0043542A">
        <w:rPr>
          <w:rFonts w:ascii="Times New Roman" w:hAnsi="Times New Roman"/>
          <w:szCs w:val="24"/>
        </w:rPr>
        <w:t xml:space="preserve"> </w:t>
      </w:r>
      <w:r w:rsidR="004416C1" w:rsidRPr="001F6E3B">
        <w:rPr>
          <w:rFonts w:ascii="Times New Roman" w:hAnsi="Times New Roman"/>
          <w:szCs w:val="24"/>
        </w:rPr>
        <w:t>działalności szkoły;</w:t>
      </w:r>
    </w:p>
    <w:p w14:paraId="41E8060C" w14:textId="77777777" w:rsidR="006D18F3" w:rsidRPr="001F6E3B" w:rsidRDefault="005A565F" w:rsidP="007A5D4B">
      <w:pPr>
        <w:pStyle w:val="Bezodstpw"/>
        <w:numPr>
          <w:ilvl w:val="0"/>
          <w:numId w:val="4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zapewnia przepływ informacji między organami szkoły w zakresie dotyczącym jakości pracy szkoły, planowanych i przyjętych do realizacji planach, programach, projektach, przedsięwzięciach oraz o wynikach i wnioskach ze sprawowanego nadzoru. </w:t>
      </w:r>
    </w:p>
    <w:p w14:paraId="7D3CD385" w14:textId="77777777" w:rsidR="006D18F3" w:rsidRPr="001F6E3B" w:rsidRDefault="005A565F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 zakresie spraw organizacyjnych dyrektor: </w:t>
      </w:r>
    </w:p>
    <w:p w14:paraId="218B9B5E" w14:textId="77777777" w:rsidR="006D18F3" w:rsidRPr="001F6E3B" w:rsidRDefault="005A565F" w:rsidP="007A5D4B">
      <w:pPr>
        <w:pStyle w:val="Bezodstpw"/>
        <w:numPr>
          <w:ilvl w:val="0"/>
          <w:numId w:val="4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opracowuje arkusz organizacji szkoły; </w:t>
      </w:r>
    </w:p>
    <w:p w14:paraId="03D416FB" w14:textId="77777777" w:rsidR="006D18F3" w:rsidRPr="001F6E3B" w:rsidRDefault="005A565F" w:rsidP="007A5D4B">
      <w:pPr>
        <w:pStyle w:val="Bezodstpw"/>
        <w:numPr>
          <w:ilvl w:val="0"/>
          <w:numId w:val="4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ustala tygodniowy rozkład zajęć; </w:t>
      </w:r>
    </w:p>
    <w:p w14:paraId="7A8246A4" w14:textId="77777777" w:rsidR="006D18F3" w:rsidRPr="001F6E3B" w:rsidRDefault="00D00B1A" w:rsidP="007A5D4B">
      <w:pPr>
        <w:pStyle w:val="Bezodstpw"/>
        <w:numPr>
          <w:ilvl w:val="0"/>
          <w:numId w:val="4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dopuszcza do uż</w:t>
      </w:r>
      <w:r w:rsidR="005A565F" w:rsidRPr="001F6E3B">
        <w:rPr>
          <w:rFonts w:ascii="Times New Roman" w:hAnsi="Times New Roman"/>
          <w:szCs w:val="24"/>
        </w:rPr>
        <w:t>ytku szkolnego pr</w:t>
      </w:r>
      <w:r w:rsidRPr="001F6E3B">
        <w:rPr>
          <w:rFonts w:ascii="Times New Roman" w:hAnsi="Times New Roman"/>
          <w:szCs w:val="24"/>
        </w:rPr>
        <w:t>o</w:t>
      </w:r>
      <w:r w:rsidR="00F270C3" w:rsidRPr="001F6E3B">
        <w:rPr>
          <w:rFonts w:ascii="Times New Roman" w:hAnsi="Times New Roman"/>
          <w:szCs w:val="24"/>
        </w:rPr>
        <w:t>gramy nauczania</w:t>
      </w:r>
      <w:r w:rsidR="005A565F" w:rsidRPr="001F6E3B">
        <w:rPr>
          <w:rFonts w:ascii="Times New Roman" w:hAnsi="Times New Roman"/>
          <w:szCs w:val="24"/>
        </w:rPr>
        <w:t>,</w:t>
      </w:r>
      <w:r w:rsidR="005B3EC1" w:rsidRPr="001F6E3B">
        <w:rPr>
          <w:rFonts w:ascii="Times New Roman" w:hAnsi="Times New Roman"/>
          <w:szCs w:val="24"/>
        </w:rPr>
        <w:t xml:space="preserve"> </w:t>
      </w:r>
      <w:r w:rsidR="005A565F" w:rsidRPr="001F6E3B">
        <w:rPr>
          <w:rFonts w:ascii="Times New Roman" w:hAnsi="Times New Roman"/>
          <w:szCs w:val="24"/>
        </w:rPr>
        <w:t>zgodnie z procedurą określoną</w:t>
      </w:r>
      <w:r w:rsidR="006D18F3" w:rsidRPr="001F6E3B">
        <w:rPr>
          <w:rFonts w:ascii="Times New Roman" w:hAnsi="Times New Roman"/>
          <w:szCs w:val="24"/>
        </w:rPr>
        <w:t xml:space="preserve"> odrębnymi przepisami;</w:t>
      </w:r>
    </w:p>
    <w:p w14:paraId="72DCE8E7" w14:textId="77777777" w:rsidR="006D18F3" w:rsidRPr="001F6E3B" w:rsidRDefault="005A565F" w:rsidP="007A5D4B">
      <w:pPr>
        <w:pStyle w:val="Bezodstpw"/>
        <w:numPr>
          <w:ilvl w:val="0"/>
          <w:numId w:val="4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wprowadza na swój wniosek po zasięgnięciu opinii pozostałych organów</w:t>
      </w:r>
      <w:r w:rsidR="005B3EC1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lub na ich wniosek obowiązek noszenia przez uczniów na terenie szkoły jednolitego stroju; </w:t>
      </w:r>
    </w:p>
    <w:p w14:paraId="1FDFD257" w14:textId="72FBFDE9" w:rsidR="00E34577" w:rsidRPr="001F6E3B" w:rsidRDefault="00D00B1A" w:rsidP="007A5D4B">
      <w:pPr>
        <w:pStyle w:val="Bezodstpw"/>
        <w:numPr>
          <w:ilvl w:val="0"/>
          <w:numId w:val="4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terminie do 30 września każ</w:t>
      </w:r>
      <w:r w:rsidR="005A565F" w:rsidRPr="001F6E3B">
        <w:rPr>
          <w:rFonts w:ascii="Times New Roman" w:hAnsi="Times New Roman"/>
          <w:szCs w:val="24"/>
        </w:rPr>
        <w:t>dego roku, po wcześniejszym zasięgnięciu opinii</w:t>
      </w:r>
      <w:r w:rsidR="005B3EC1" w:rsidRPr="001F6E3B">
        <w:rPr>
          <w:rFonts w:ascii="Times New Roman" w:hAnsi="Times New Roman"/>
          <w:szCs w:val="24"/>
        </w:rPr>
        <w:t xml:space="preserve"> </w:t>
      </w:r>
      <w:r w:rsidR="005A565F" w:rsidRPr="001F6E3B">
        <w:rPr>
          <w:rFonts w:ascii="Times New Roman" w:hAnsi="Times New Roman"/>
          <w:szCs w:val="24"/>
        </w:rPr>
        <w:t xml:space="preserve">organów szkoły, dyrektor ustala dodatkowe dni wolne od zajęć dydaktycznych. </w:t>
      </w:r>
    </w:p>
    <w:p w14:paraId="68952726" w14:textId="77777777" w:rsidR="00BD2F1D" w:rsidRPr="001F6E3B" w:rsidRDefault="005A565F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Jako przewodniczący Rady Pedagogicznej dyrektor:  </w:t>
      </w:r>
    </w:p>
    <w:p w14:paraId="3D0BCAF3" w14:textId="59467417" w:rsidR="00BD2F1D" w:rsidRPr="001F6E3B" w:rsidRDefault="005A565F" w:rsidP="007A5D4B">
      <w:pPr>
        <w:pStyle w:val="Bezodstpw"/>
        <w:numPr>
          <w:ilvl w:val="0"/>
          <w:numId w:val="4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realizuje uchwały Rady Pedagogicznej podjęte w ramach jej kompetencji stanowiących</w:t>
      </w:r>
      <w:r w:rsidR="00BD2F1D" w:rsidRPr="001F6E3B">
        <w:rPr>
          <w:rFonts w:ascii="Times New Roman" w:hAnsi="Times New Roman"/>
          <w:szCs w:val="24"/>
        </w:rPr>
        <w:t xml:space="preserve">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 xml:space="preserve">i opiniujących; </w:t>
      </w:r>
    </w:p>
    <w:p w14:paraId="0875A692" w14:textId="2DFC71AF" w:rsidR="00BD2F1D" w:rsidRPr="001F6E3B" w:rsidRDefault="005A565F" w:rsidP="007A5D4B">
      <w:pPr>
        <w:pStyle w:val="Bezodstpw"/>
        <w:numPr>
          <w:ilvl w:val="0"/>
          <w:numId w:val="42"/>
        </w:numPr>
        <w:ind w:left="992" w:hanging="425"/>
        <w:contextualSpacing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wstrzymuje wykonywanie uchwał Rady Ped</w:t>
      </w:r>
      <w:r w:rsidR="00BD2F1D" w:rsidRPr="001F6E3B">
        <w:rPr>
          <w:rFonts w:ascii="Times New Roman" w:hAnsi="Times New Roman"/>
          <w:szCs w:val="24"/>
        </w:rPr>
        <w:t>agogicznej, jeśli są niezgodne z</w:t>
      </w:r>
      <w:r w:rsidR="0043542A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przepisami, </w:t>
      </w:r>
      <w:r w:rsidRPr="001F6E3B">
        <w:rPr>
          <w:rFonts w:ascii="Times New Roman" w:hAnsi="Times New Roman"/>
          <w:szCs w:val="24"/>
        </w:rPr>
        <w:lastRenderedPageBreak/>
        <w:t>jednocześnie powiadamiając organ pr</w:t>
      </w:r>
      <w:r w:rsidR="00BD2F1D" w:rsidRPr="001F6E3B">
        <w:rPr>
          <w:rFonts w:ascii="Times New Roman" w:hAnsi="Times New Roman"/>
          <w:szCs w:val="24"/>
        </w:rPr>
        <w:t>owadzący w sprawach organizacji</w:t>
      </w:r>
      <w:r w:rsidR="00FD7986" w:rsidRPr="001F6E3B">
        <w:rPr>
          <w:rFonts w:ascii="Times New Roman" w:hAnsi="Times New Roman"/>
          <w:szCs w:val="24"/>
        </w:rPr>
        <w:t xml:space="preserve"> </w:t>
      </w:r>
      <w:r w:rsidR="00732F4C" w:rsidRPr="001F6E3B">
        <w:rPr>
          <w:rFonts w:ascii="Times New Roman" w:hAnsi="Times New Roman"/>
          <w:szCs w:val="24"/>
        </w:rPr>
        <w:t>i nadzoru pedagogicznego;</w:t>
      </w:r>
    </w:p>
    <w:p w14:paraId="2483DDCC" w14:textId="77777777" w:rsidR="005A565F" w:rsidRPr="001F6E3B" w:rsidRDefault="00FD7986" w:rsidP="007A5D4B">
      <w:pPr>
        <w:pStyle w:val="Bezodstpw"/>
        <w:numPr>
          <w:ilvl w:val="0"/>
          <w:numId w:val="42"/>
        </w:numPr>
        <w:ind w:left="992" w:hanging="425"/>
        <w:contextualSpacing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zadania dyrektora związane z pełnieniem funkcji przewodniczącego Rady Pedagogicznej oraz zasady współpracy i realizacji zadań określają postanowienia Regulaminu działalności Rady Pedagogicznej</w:t>
      </w:r>
      <w:r w:rsidR="00B16A81" w:rsidRPr="001F6E3B">
        <w:rPr>
          <w:rFonts w:ascii="Times New Roman" w:hAnsi="Times New Roman"/>
          <w:szCs w:val="24"/>
        </w:rPr>
        <w:t xml:space="preserve"> (Załącznik nr 5</w:t>
      </w:r>
      <w:r w:rsidR="00140B8B" w:rsidRPr="001F6E3B">
        <w:rPr>
          <w:rFonts w:ascii="Times New Roman" w:hAnsi="Times New Roman"/>
          <w:szCs w:val="24"/>
        </w:rPr>
        <w:t>)</w:t>
      </w:r>
      <w:r w:rsidR="00732F4C" w:rsidRPr="001F6E3B">
        <w:rPr>
          <w:rFonts w:ascii="Times New Roman" w:hAnsi="Times New Roman"/>
          <w:szCs w:val="24"/>
        </w:rPr>
        <w:t>.</w:t>
      </w:r>
      <w:r w:rsidRPr="001F6E3B">
        <w:rPr>
          <w:rFonts w:ascii="Times New Roman" w:hAnsi="Times New Roman"/>
          <w:szCs w:val="24"/>
        </w:rPr>
        <w:t xml:space="preserve"> </w:t>
      </w:r>
    </w:p>
    <w:p w14:paraId="71E09BC5" w14:textId="7EE08AB7" w:rsidR="004E05E5" w:rsidRPr="001F6E3B" w:rsidRDefault="00335BC6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szkole działa jako organ kolegialny Rada Pedagogiczna, której k</w:t>
      </w:r>
      <w:r w:rsidR="00732F4C" w:rsidRPr="001F6E3B">
        <w:rPr>
          <w:rFonts w:ascii="Times New Roman" w:hAnsi="Times New Roman"/>
          <w:szCs w:val="24"/>
        </w:rPr>
        <w:t xml:space="preserve">ompetencje, zadania </w:t>
      </w:r>
      <w:r w:rsidR="003E5458" w:rsidRPr="001F6E3B">
        <w:rPr>
          <w:rFonts w:ascii="Times New Roman" w:hAnsi="Times New Roman"/>
          <w:szCs w:val="24"/>
        </w:rPr>
        <w:t>i</w:t>
      </w:r>
      <w:r w:rsidR="0043542A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zasady działania określają obowiązujące przepisy oraz ustalony przez ni</w:t>
      </w:r>
      <w:r w:rsidR="00732F4C" w:rsidRPr="001F6E3B">
        <w:rPr>
          <w:rFonts w:ascii="Times New Roman" w:hAnsi="Times New Roman"/>
          <w:szCs w:val="24"/>
        </w:rPr>
        <w:t xml:space="preserve">ą regulamin </w:t>
      </w:r>
      <w:r w:rsidRPr="001F6E3B">
        <w:rPr>
          <w:rFonts w:ascii="Times New Roman" w:hAnsi="Times New Roman"/>
          <w:szCs w:val="24"/>
        </w:rPr>
        <w:t>jej działalności</w:t>
      </w:r>
      <w:r w:rsidR="00B16A81" w:rsidRPr="001F6E3B">
        <w:rPr>
          <w:rFonts w:ascii="Times New Roman" w:hAnsi="Times New Roman"/>
          <w:szCs w:val="24"/>
        </w:rPr>
        <w:t xml:space="preserve"> (Załącznik nr 5</w:t>
      </w:r>
      <w:r w:rsidR="00732F4C" w:rsidRPr="001F6E3B">
        <w:rPr>
          <w:rFonts w:ascii="Times New Roman" w:hAnsi="Times New Roman"/>
          <w:szCs w:val="24"/>
        </w:rPr>
        <w:t>).</w:t>
      </w:r>
      <w:r w:rsidR="004416C1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Rada Pedagogiczna przejmuje wszystkie określone w ustawie kompetencje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>i zadania Rady</w:t>
      </w:r>
      <w:r w:rsidR="004416C1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Szkoły do czasu powołania tego organu. W związku z tym Rada Pedagogiczna</w:t>
      </w:r>
      <w:r w:rsidR="00732F4C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zobowiązana  jest zasięgać opinii przedstawicieli rodziców i uczniów zawsze, gdy</w:t>
      </w:r>
      <w:r w:rsidR="00E5768D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wymagają tego obowiązujące przepisy lub okoliczności rozpatrywanej sprawy.</w:t>
      </w:r>
    </w:p>
    <w:p w14:paraId="50C4CB67" w14:textId="77777777" w:rsidR="00BD2F1D" w:rsidRPr="001F6E3B" w:rsidRDefault="004E05E5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Do kompetencji stanowiących Rady Pedagogicznej należy:</w:t>
      </w:r>
    </w:p>
    <w:p w14:paraId="28BC0B8E" w14:textId="663A53A9" w:rsidR="00BD2F1D" w:rsidRPr="001F6E3B" w:rsidRDefault="008B75F0" w:rsidP="007A5D4B">
      <w:pPr>
        <w:pStyle w:val="Bezodstpw"/>
        <w:widowControl/>
        <w:numPr>
          <w:ilvl w:val="0"/>
          <w:numId w:val="4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zatwierdzanie planów pracy szkoły</w:t>
      </w:r>
      <w:r w:rsidR="00F270C3" w:rsidRPr="001F6E3B">
        <w:rPr>
          <w:rFonts w:ascii="Times New Roman" w:hAnsi="Times New Roman"/>
          <w:szCs w:val="24"/>
        </w:rPr>
        <w:t>,</w:t>
      </w:r>
      <w:r w:rsidR="005D2FEE" w:rsidRPr="001F6E3B">
        <w:rPr>
          <w:rFonts w:ascii="Times New Roman" w:hAnsi="Times New Roman"/>
          <w:szCs w:val="24"/>
        </w:rPr>
        <w:t xml:space="preserve"> w tym programu wychowawczego i</w:t>
      </w:r>
      <w:r w:rsidR="0043542A">
        <w:rPr>
          <w:rFonts w:ascii="Times New Roman" w:hAnsi="Times New Roman"/>
          <w:szCs w:val="24"/>
        </w:rPr>
        <w:t xml:space="preserve"> </w:t>
      </w:r>
      <w:r w:rsidR="00F270C3" w:rsidRPr="001F6E3B">
        <w:rPr>
          <w:rFonts w:ascii="Times New Roman" w:hAnsi="Times New Roman"/>
          <w:szCs w:val="24"/>
        </w:rPr>
        <w:t>profilaktycznego</w:t>
      </w:r>
      <w:r w:rsidRPr="001F6E3B">
        <w:rPr>
          <w:rFonts w:ascii="Times New Roman" w:hAnsi="Times New Roman"/>
          <w:szCs w:val="24"/>
        </w:rPr>
        <w:t>;</w:t>
      </w:r>
    </w:p>
    <w:p w14:paraId="511417F5" w14:textId="77777777" w:rsidR="00BD2F1D" w:rsidRPr="001F6E3B" w:rsidRDefault="008B75F0" w:rsidP="007A5D4B">
      <w:pPr>
        <w:pStyle w:val="Bezodstpw"/>
        <w:widowControl/>
        <w:numPr>
          <w:ilvl w:val="0"/>
          <w:numId w:val="4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podejmowanie uchwał w sprawie wyników klasyfikacji i promocji uczniów;</w:t>
      </w:r>
    </w:p>
    <w:p w14:paraId="0AE7F5E3" w14:textId="63806A49" w:rsidR="00BD2F1D" w:rsidRPr="001F6E3B" w:rsidRDefault="008B75F0" w:rsidP="007A5D4B">
      <w:pPr>
        <w:pStyle w:val="Bezodstpw"/>
        <w:widowControl/>
        <w:numPr>
          <w:ilvl w:val="0"/>
          <w:numId w:val="4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podejmowanie uchwał w sprawie innowacji i eksperymentów pedagogicznyc</w:t>
      </w:r>
      <w:r w:rsidR="005D2FEE" w:rsidRPr="001F6E3B">
        <w:rPr>
          <w:rFonts w:ascii="Times New Roman" w:hAnsi="Times New Roman"/>
          <w:szCs w:val="24"/>
        </w:rPr>
        <w:t>h w</w:t>
      </w:r>
      <w:r w:rsidR="0043542A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szkole;</w:t>
      </w:r>
    </w:p>
    <w:p w14:paraId="7FD0BDCF" w14:textId="77777777" w:rsidR="00BD2F1D" w:rsidRPr="001F6E3B" w:rsidRDefault="008B75F0" w:rsidP="007A5D4B">
      <w:pPr>
        <w:pStyle w:val="Bezodstpw"/>
        <w:widowControl/>
        <w:numPr>
          <w:ilvl w:val="0"/>
          <w:numId w:val="4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podejmowanie uchwał o przedłużeniu okresu nauki uczniowi niepełnosprawnemu na każdym etapie edukacyjnym o jeden rok;</w:t>
      </w:r>
    </w:p>
    <w:p w14:paraId="060E9ED2" w14:textId="77777777" w:rsidR="00BD2F1D" w:rsidRPr="001F6E3B" w:rsidRDefault="008B75F0" w:rsidP="007A5D4B">
      <w:pPr>
        <w:pStyle w:val="Bezodstpw"/>
        <w:widowControl/>
        <w:numPr>
          <w:ilvl w:val="0"/>
          <w:numId w:val="4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ustalanie organizacji doskonalenia zawodowego nauczycieli szkoły lub placówki;</w:t>
      </w:r>
    </w:p>
    <w:p w14:paraId="79EF9210" w14:textId="77777777" w:rsidR="00BD2F1D" w:rsidRPr="001F6E3B" w:rsidRDefault="008B75F0" w:rsidP="007A5D4B">
      <w:pPr>
        <w:pStyle w:val="Bezodstpw"/>
        <w:widowControl/>
        <w:numPr>
          <w:ilvl w:val="0"/>
          <w:numId w:val="4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podejmowanie uchwał w sprawach skreślenia z listy uczniów;</w:t>
      </w:r>
    </w:p>
    <w:p w14:paraId="76C35D5B" w14:textId="77777777" w:rsidR="00BD2F1D" w:rsidRPr="001F6E3B" w:rsidRDefault="008B75F0" w:rsidP="007A5D4B">
      <w:pPr>
        <w:pStyle w:val="Bezodstpw"/>
        <w:widowControl/>
        <w:numPr>
          <w:ilvl w:val="0"/>
          <w:numId w:val="4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ustalanie regulaminu swojej działalności;</w:t>
      </w:r>
    </w:p>
    <w:p w14:paraId="3FE15B7A" w14:textId="77777777" w:rsidR="00BD2F1D" w:rsidRPr="001F6E3B" w:rsidRDefault="008B75F0" w:rsidP="007A5D4B">
      <w:pPr>
        <w:pStyle w:val="Bezodstpw"/>
        <w:widowControl/>
        <w:numPr>
          <w:ilvl w:val="0"/>
          <w:numId w:val="4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przygotowanie projektu statutu szkoły lub placówki albo jego zmian;</w:t>
      </w:r>
    </w:p>
    <w:p w14:paraId="437F350E" w14:textId="77777777" w:rsidR="005D2FEE" w:rsidRPr="001F6E3B" w:rsidRDefault="008B75F0" w:rsidP="007A5D4B">
      <w:pPr>
        <w:pStyle w:val="Bezodstpw"/>
        <w:widowControl/>
        <w:numPr>
          <w:ilvl w:val="0"/>
          <w:numId w:val="4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zatwierdzanie kandydatury ucznia do wniosku o przyznanie stypendium Prezesa Rady Ministrów;</w:t>
      </w:r>
    </w:p>
    <w:p w14:paraId="02233CD8" w14:textId="77777777" w:rsidR="004E05E5" w:rsidRPr="001F6E3B" w:rsidRDefault="008B75F0" w:rsidP="007A5D4B">
      <w:pPr>
        <w:pStyle w:val="Bezodstpw"/>
        <w:widowControl/>
        <w:numPr>
          <w:ilvl w:val="0"/>
          <w:numId w:val="4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przedstawienie kuratorowi oświaty wniosku o przyznanie uczniowi stypendium</w:t>
      </w:r>
      <w:r w:rsidR="005D2FEE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ministra właściwego do spraw oświaty i wychowania.</w:t>
      </w:r>
    </w:p>
    <w:p w14:paraId="1CE1ED62" w14:textId="77777777" w:rsidR="004E05E5" w:rsidRPr="001F6E3B" w:rsidRDefault="004E05E5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Do kompetencji opiniodawczych Rady Pedagogicznej należy opiniowanie:</w:t>
      </w:r>
    </w:p>
    <w:p w14:paraId="225C83F3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dopuszczenia do użytku w szkole zaproponowanego przez nauczyciela programu nauczania;</w:t>
      </w:r>
    </w:p>
    <w:p w14:paraId="523EC65C" w14:textId="0736920F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propozycji utworzenia w danym r</w:t>
      </w:r>
      <w:r w:rsidR="003E5458" w:rsidRPr="001F6E3B">
        <w:rPr>
          <w:rFonts w:ascii="Times New Roman" w:hAnsi="Times New Roman"/>
          <w:szCs w:val="24"/>
        </w:rPr>
        <w:t>oku szkolnym klas z w</w:t>
      </w:r>
      <w:r w:rsidR="006A52D1" w:rsidRPr="001F6E3B">
        <w:rPr>
          <w:rFonts w:ascii="Times New Roman" w:hAnsi="Times New Roman"/>
          <w:szCs w:val="24"/>
        </w:rPr>
        <w:t>ybrany</w:t>
      </w:r>
      <w:r w:rsidR="003E5458" w:rsidRPr="001F6E3B">
        <w:rPr>
          <w:rFonts w:ascii="Times New Roman" w:hAnsi="Times New Roman"/>
          <w:szCs w:val="24"/>
        </w:rPr>
        <w:t>mi</w:t>
      </w:r>
      <w:r w:rsidRPr="001F6E3B">
        <w:rPr>
          <w:rFonts w:ascii="Times New Roman" w:hAnsi="Times New Roman"/>
          <w:szCs w:val="24"/>
        </w:rPr>
        <w:t xml:space="preserve"> przedmiotami ujętymi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>w podstawie programowej w zakresie rozszerzonym;</w:t>
      </w:r>
    </w:p>
    <w:p w14:paraId="4D4CA365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powierzenia stanowiska dyrektora szkoły, gdy konkurs nie wyłonił kandydata albo do konkursu nikt się nie zgłosił;</w:t>
      </w:r>
    </w:p>
    <w:p w14:paraId="102529B8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delegowania przedstawiciela rady do komisji konkursowej wyłaniającej kandydata na stanowisko dyrektora szkoły lub placówki;</w:t>
      </w:r>
    </w:p>
    <w:p w14:paraId="7CBE2B04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przedłużenia powierzenia stanowiska dyrektora;</w:t>
      </w:r>
    </w:p>
    <w:p w14:paraId="26853AFB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powierzenia stanowiska wicedyrektora lub innego stanowiska kierowniczego w szkole;</w:t>
      </w:r>
    </w:p>
    <w:p w14:paraId="603472D8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odwołania ze stanowiska dyrektora, wicedyrektora lub innego stanowiska kierowniczego;</w:t>
      </w:r>
    </w:p>
    <w:p w14:paraId="5726A322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wniosków dyrektora w sprawach odznaczeń, nagród i innych wyróżnień dla nauczycieli;</w:t>
      </w:r>
    </w:p>
    <w:p w14:paraId="004D20F4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wniosków dyrektora o przyznanie nauczycielom nagród ministra właściwego do spraw oświaty i wychowania lub kuratora o</w:t>
      </w:r>
      <w:r w:rsidR="00360912" w:rsidRPr="001F6E3B">
        <w:rPr>
          <w:rFonts w:ascii="Times New Roman" w:hAnsi="Times New Roman"/>
          <w:szCs w:val="24"/>
        </w:rPr>
        <w:t>światy (z wyłączeniem wniosku o</w:t>
      </w:r>
      <w:r w:rsidRPr="001F6E3B">
        <w:rPr>
          <w:rFonts w:ascii="Times New Roman" w:hAnsi="Times New Roman"/>
          <w:szCs w:val="24"/>
        </w:rPr>
        <w:t xml:space="preserve"> nagrodę dla dyrektora);</w:t>
      </w:r>
    </w:p>
    <w:p w14:paraId="29F5DCB3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organizacji pracy szkoły lub placówki, w tym zwłaszcza ty</w:t>
      </w:r>
      <w:r w:rsidR="003E5458" w:rsidRPr="001F6E3B">
        <w:rPr>
          <w:rFonts w:ascii="Times New Roman" w:hAnsi="Times New Roman"/>
          <w:szCs w:val="24"/>
        </w:rPr>
        <w:t>godniowego</w:t>
      </w:r>
      <w:r w:rsidRPr="001F6E3B">
        <w:rPr>
          <w:rFonts w:ascii="Times New Roman" w:hAnsi="Times New Roman"/>
          <w:szCs w:val="24"/>
        </w:rPr>
        <w:t xml:space="preserve"> rozkład</w:t>
      </w:r>
      <w:r w:rsidR="003E5458" w:rsidRPr="001F6E3B">
        <w:rPr>
          <w:rFonts w:ascii="Times New Roman" w:hAnsi="Times New Roman"/>
          <w:szCs w:val="24"/>
        </w:rPr>
        <w:t>u</w:t>
      </w:r>
      <w:r w:rsidRPr="001F6E3B">
        <w:rPr>
          <w:rFonts w:ascii="Times New Roman" w:hAnsi="Times New Roman"/>
          <w:szCs w:val="24"/>
        </w:rPr>
        <w:t xml:space="preserve"> zajęć lekcyjnych i pozalekcyjnych;</w:t>
      </w:r>
    </w:p>
    <w:p w14:paraId="58209160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projektu planu finansowego szkoły lub placówki;</w:t>
      </w:r>
    </w:p>
    <w:p w14:paraId="7475E9A3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propozycji dyrektora szkoły lub placówki w sprawach przydziału nauczycielom stałych prac i zajęć w ramach wynagrodzenia zasadniczego oraz dodatkowo płatnych zajęć dydaktycznych, wychowawczych i opiekuńczych;</w:t>
      </w:r>
    </w:p>
    <w:p w14:paraId="6A910348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programu wychowawczego i profilaktycznego szkoły;</w:t>
      </w:r>
    </w:p>
    <w:p w14:paraId="5837BEBE" w14:textId="77777777" w:rsidR="008B75F0" w:rsidRPr="001F6E3B" w:rsidRDefault="003E5458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średniej ocen upoważniającej</w:t>
      </w:r>
      <w:r w:rsidR="008B75F0" w:rsidRPr="001F6E3B">
        <w:rPr>
          <w:rFonts w:ascii="Times New Roman" w:hAnsi="Times New Roman"/>
          <w:szCs w:val="24"/>
        </w:rPr>
        <w:t xml:space="preserve"> do przyznania stypendium za wyniki w nauce;</w:t>
      </w:r>
    </w:p>
    <w:p w14:paraId="6D9D53D7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wysokości stypendium za wyniki w nauce lub za osiągnięcia sportowe;</w:t>
      </w:r>
    </w:p>
    <w:p w14:paraId="47A6509F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przyznania stypendium za wyniki w nauce lub za osiągnięcia sportowe z własnych środków;</w:t>
      </w:r>
    </w:p>
    <w:p w14:paraId="526FC4CB" w14:textId="77777777" w:rsidR="008B75F0" w:rsidRPr="001F6E3B" w:rsidRDefault="003E5458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sprawie ustalenia</w:t>
      </w:r>
      <w:r w:rsidR="008B75F0" w:rsidRPr="001F6E3B">
        <w:rPr>
          <w:rFonts w:ascii="Times New Roman" w:hAnsi="Times New Roman"/>
          <w:szCs w:val="24"/>
        </w:rPr>
        <w:t xml:space="preserve"> oceny pracy dyrektora szkoły;</w:t>
      </w:r>
    </w:p>
    <w:p w14:paraId="24DD8234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lastRenderedPageBreak/>
        <w:t>ustalania dodatkowych dni wolnych od zajęć;</w:t>
      </w:r>
    </w:p>
    <w:p w14:paraId="60D8D24A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zezwolenia na indywidualny program lub tok nauki;</w:t>
      </w:r>
    </w:p>
    <w:p w14:paraId="79085312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wprowadzenia dodatkowych zajęć edukacyjnych do szkolnego planu nauczania;</w:t>
      </w:r>
    </w:p>
    <w:p w14:paraId="4F67D2D9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wyboru przedstawiciela rady pedagogicznej do zespołu rozpatrującego odwołanie nauczyciela od oceny pracy;</w:t>
      </w:r>
    </w:p>
    <w:p w14:paraId="5D10ABAB" w14:textId="77777777" w:rsidR="008B75F0" w:rsidRPr="001F6E3B" w:rsidRDefault="008B75F0" w:rsidP="007A5D4B">
      <w:pPr>
        <w:pStyle w:val="Bezodstpw"/>
        <w:widowControl/>
        <w:numPr>
          <w:ilvl w:val="0"/>
          <w:numId w:val="13"/>
        </w:numPr>
        <w:suppressAutoHyphens w:val="0"/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kandydatów na członków komisji </w:t>
      </w:r>
      <w:r w:rsidR="00076096" w:rsidRPr="001F6E3B">
        <w:rPr>
          <w:rFonts w:ascii="Times New Roman" w:hAnsi="Times New Roman"/>
          <w:szCs w:val="24"/>
        </w:rPr>
        <w:t>dyscyplinarnych dla nauczycieli.</w:t>
      </w:r>
    </w:p>
    <w:p w14:paraId="63969AFB" w14:textId="77777777" w:rsidR="00AC0E38" w:rsidRPr="001F6E3B" w:rsidRDefault="00732F4C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 szkole </w:t>
      </w:r>
      <w:r w:rsidR="003E5458" w:rsidRPr="001F6E3B">
        <w:rPr>
          <w:rFonts w:ascii="Times New Roman" w:hAnsi="Times New Roman"/>
          <w:szCs w:val="24"/>
        </w:rPr>
        <w:t>działa samorząd uczniowski, zwany dalej "S</w:t>
      </w:r>
      <w:r w:rsidRPr="001F6E3B">
        <w:rPr>
          <w:rFonts w:ascii="Times New Roman" w:hAnsi="Times New Roman"/>
          <w:szCs w:val="24"/>
        </w:rPr>
        <w:t xml:space="preserve">amorządem".  </w:t>
      </w:r>
    </w:p>
    <w:p w14:paraId="23C4838D" w14:textId="77777777" w:rsidR="003E5033" w:rsidRPr="001F6E3B" w:rsidRDefault="00732F4C" w:rsidP="007A5D4B">
      <w:pPr>
        <w:pStyle w:val="Bezodstpw"/>
        <w:numPr>
          <w:ilvl w:val="0"/>
          <w:numId w:val="44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Samorząd tworzą wszyscy uczniowie szkoły.  </w:t>
      </w:r>
    </w:p>
    <w:p w14:paraId="44F76F12" w14:textId="77777777" w:rsidR="00732F4C" w:rsidRPr="001F6E3B" w:rsidRDefault="00732F4C" w:rsidP="007A5D4B">
      <w:pPr>
        <w:pStyle w:val="Bezodstpw"/>
        <w:numPr>
          <w:ilvl w:val="0"/>
          <w:numId w:val="44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Zasady </w:t>
      </w:r>
      <w:r w:rsidR="003E5458" w:rsidRPr="001F6E3B">
        <w:rPr>
          <w:rFonts w:ascii="Times New Roman" w:hAnsi="Times New Roman"/>
          <w:szCs w:val="24"/>
        </w:rPr>
        <w:t>wybierania i działania organów S</w:t>
      </w:r>
      <w:r w:rsidRPr="001F6E3B">
        <w:rPr>
          <w:rFonts w:ascii="Times New Roman" w:hAnsi="Times New Roman"/>
          <w:szCs w:val="24"/>
        </w:rPr>
        <w:t>amorządu określa regulamin uchwalany przez ogół uczniów w głosowaniu równym</w:t>
      </w:r>
      <w:r w:rsidR="003E5458" w:rsidRPr="001F6E3B">
        <w:rPr>
          <w:rFonts w:ascii="Times New Roman" w:hAnsi="Times New Roman"/>
          <w:szCs w:val="24"/>
        </w:rPr>
        <w:t>, tajnym i powszechnym</w:t>
      </w:r>
      <w:r w:rsidR="00C96831" w:rsidRPr="001F6E3B">
        <w:rPr>
          <w:rFonts w:ascii="Times New Roman" w:hAnsi="Times New Roman"/>
          <w:szCs w:val="24"/>
        </w:rPr>
        <w:t xml:space="preserve"> (Załącznik nr 6)</w:t>
      </w:r>
      <w:r w:rsidR="003E5458" w:rsidRPr="001F6E3B">
        <w:rPr>
          <w:rFonts w:ascii="Times New Roman" w:hAnsi="Times New Roman"/>
          <w:szCs w:val="24"/>
        </w:rPr>
        <w:t>. Organy S</w:t>
      </w:r>
      <w:r w:rsidRPr="001F6E3B">
        <w:rPr>
          <w:rFonts w:ascii="Times New Roman" w:hAnsi="Times New Roman"/>
          <w:szCs w:val="24"/>
        </w:rPr>
        <w:t>amorządu są</w:t>
      </w:r>
      <w:r w:rsidR="003E5458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jedynymi reprezentantami ogółu uczniów.  </w:t>
      </w:r>
    </w:p>
    <w:p w14:paraId="636CDDE1" w14:textId="77777777" w:rsidR="00086324" w:rsidRPr="001F6E3B" w:rsidRDefault="003E5458" w:rsidP="007A5D4B">
      <w:pPr>
        <w:pStyle w:val="Bezodstpw"/>
        <w:numPr>
          <w:ilvl w:val="0"/>
          <w:numId w:val="44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Do kompetencji stanowiących S</w:t>
      </w:r>
      <w:r w:rsidR="00086324" w:rsidRPr="001F6E3B">
        <w:rPr>
          <w:rFonts w:ascii="Times New Roman" w:hAnsi="Times New Roman"/>
          <w:szCs w:val="24"/>
        </w:rPr>
        <w:t>amorządu należy:</w:t>
      </w:r>
    </w:p>
    <w:p w14:paraId="6288E07F" w14:textId="538DFB6D" w:rsidR="00086324" w:rsidRPr="001F6E3B" w:rsidRDefault="00086324" w:rsidP="007A5D4B">
      <w:pPr>
        <w:pStyle w:val="Bezodstpw"/>
        <w:numPr>
          <w:ilvl w:val="0"/>
          <w:numId w:val="45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uchwalanie regulaminu samorządu uczniowskiego, który nie może być sprzeczny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>ze</w:t>
      </w:r>
      <w:r w:rsidR="003E5033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Statutem Szkoły</w:t>
      </w:r>
      <w:r w:rsidR="00C96831" w:rsidRPr="001F6E3B">
        <w:rPr>
          <w:rFonts w:ascii="Times New Roman" w:hAnsi="Times New Roman"/>
          <w:szCs w:val="24"/>
        </w:rPr>
        <w:t>,</w:t>
      </w:r>
    </w:p>
    <w:p w14:paraId="38194739" w14:textId="77777777" w:rsidR="00086324" w:rsidRPr="001F6E3B" w:rsidRDefault="00086324" w:rsidP="007A5D4B">
      <w:pPr>
        <w:pStyle w:val="Bezodstpw"/>
        <w:numPr>
          <w:ilvl w:val="0"/>
          <w:numId w:val="45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przedstawienie sporządzonych przez samorząd uczniowski wniosków o przyznanie</w:t>
      </w:r>
      <w:r w:rsidR="003E5033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uczniom stypendium Prezesa Rady Ministrów</w:t>
      </w:r>
      <w:r w:rsidR="002B2075" w:rsidRPr="001F6E3B">
        <w:rPr>
          <w:rFonts w:ascii="Times New Roman" w:hAnsi="Times New Roman"/>
          <w:szCs w:val="24"/>
        </w:rPr>
        <w:t>.</w:t>
      </w:r>
    </w:p>
    <w:p w14:paraId="3CCE1C71" w14:textId="77777777" w:rsidR="003E5033" w:rsidRPr="001F6E3B" w:rsidRDefault="008535AE" w:rsidP="007A5D4B">
      <w:pPr>
        <w:pStyle w:val="Bezodstpw"/>
        <w:numPr>
          <w:ilvl w:val="0"/>
          <w:numId w:val="44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Samorząd </w:t>
      </w:r>
      <w:r w:rsidR="00031C9A" w:rsidRPr="001F6E3B">
        <w:rPr>
          <w:rFonts w:ascii="Times New Roman" w:hAnsi="Times New Roman"/>
          <w:szCs w:val="24"/>
        </w:rPr>
        <w:t>posiada kompetencje opiniujące</w:t>
      </w:r>
      <w:r w:rsidRPr="001F6E3B">
        <w:rPr>
          <w:rFonts w:ascii="Times New Roman" w:hAnsi="Times New Roman"/>
          <w:szCs w:val="24"/>
        </w:rPr>
        <w:t>:</w:t>
      </w:r>
    </w:p>
    <w:p w14:paraId="4A25E082" w14:textId="77777777" w:rsidR="003E5033" w:rsidRPr="001F6E3B" w:rsidRDefault="008535AE" w:rsidP="007A5D4B">
      <w:pPr>
        <w:pStyle w:val="Bezodstpw"/>
        <w:numPr>
          <w:ilvl w:val="0"/>
          <w:numId w:val="4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wniosek dyrektora szkoły o skreślenie ucznia z listy uczniów</w:t>
      </w:r>
      <w:r w:rsidR="00C96831" w:rsidRPr="001F6E3B">
        <w:rPr>
          <w:rFonts w:ascii="Times New Roman" w:hAnsi="Times New Roman"/>
          <w:szCs w:val="24"/>
        </w:rPr>
        <w:t>,</w:t>
      </w:r>
    </w:p>
    <w:p w14:paraId="2A22C3AE" w14:textId="77777777" w:rsidR="003E5033" w:rsidRPr="001F6E3B" w:rsidRDefault="008535AE" w:rsidP="007A5D4B">
      <w:pPr>
        <w:pStyle w:val="Bezodstpw"/>
        <w:numPr>
          <w:ilvl w:val="0"/>
          <w:numId w:val="4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 sprawie wniosku dyrektora szkoły o </w:t>
      </w:r>
      <w:r w:rsidR="002B2075" w:rsidRPr="001F6E3B">
        <w:rPr>
          <w:rFonts w:ascii="Times New Roman" w:hAnsi="Times New Roman"/>
          <w:szCs w:val="24"/>
        </w:rPr>
        <w:t>wprowadzenie</w:t>
      </w:r>
      <w:r w:rsidRPr="001F6E3B">
        <w:rPr>
          <w:rFonts w:ascii="Times New Roman" w:hAnsi="Times New Roman"/>
          <w:szCs w:val="24"/>
        </w:rPr>
        <w:t xml:space="preserve"> obowiązku noszenia przez</w:t>
      </w:r>
      <w:r w:rsidR="003E5033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uczniów na terenie szkoły jednolitego stroju</w:t>
      </w:r>
      <w:r w:rsidR="00C96831" w:rsidRPr="001F6E3B">
        <w:rPr>
          <w:rFonts w:ascii="Times New Roman" w:hAnsi="Times New Roman"/>
          <w:szCs w:val="24"/>
        </w:rPr>
        <w:t xml:space="preserve"> lub identyfikatora,</w:t>
      </w:r>
    </w:p>
    <w:p w14:paraId="12B9A5A2" w14:textId="77777777" w:rsidR="003E5033" w:rsidRPr="001F6E3B" w:rsidRDefault="00F977A3" w:rsidP="007A5D4B">
      <w:pPr>
        <w:pStyle w:val="Bezodstpw"/>
        <w:numPr>
          <w:ilvl w:val="0"/>
          <w:numId w:val="4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sprawie wzoru jednolitego stroju lub identyfikatora</w:t>
      </w:r>
      <w:r w:rsidR="00C96831" w:rsidRPr="001F6E3B">
        <w:rPr>
          <w:rFonts w:ascii="Times New Roman" w:hAnsi="Times New Roman"/>
          <w:szCs w:val="24"/>
        </w:rPr>
        <w:t>,</w:t>
      </w:r>
    </w:p>
    <w:p w14:paraId="7713ECE6" w14:textId="77777777" w:rsidR="003E5033" w:rsidRPr="001F6E3B" w:rsidRDefault="002B2075" w:rsidP="007A5D4B">
      <w:pPr>
        <w:pStyle w:val="Bezodstpw"/>
        <w:numPr>
          <w:ilvl w:val="0"/>
          <w:numId w:val="4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program wychowawczy</w:t>
      </w:r>
      <w:r w:rsidR="00031C9A" w:rsidRPr="001F6E3B">
        <w:rPr>
          <w:rFonts w:ascii="Times New Roman" w:hAnsi="Times New Roman"/>
          <w:szCs w:val="24"/>
        </w:rPr>
        <w:t xml:space="preserve"> szkoły</w:t>
      </w:r>
      <w:r w:rsidR="007F4236" w:rsidRPr="001F6E3B">
        <w:rPr>
          <w:rFonts w:ascii="Times New Roman" w:hAnsi="Times New Roman"/>
          <w:szCs w:val="24"/>
        </w:rPr>
        <w:t>;</w:t>
      </w:r>
    </w:p>
    <w:p w14:paraId="52742479" w14:textId="77777777" w:rsidR="008535AE" w:rsidRPr="001F6E3B" w:rsidRDefault="007F4236" w:rsidP="007A5D4B">
      <w:pPr>
        <w:pStyle w:val="Bezodstpw"/>
        <w:numPr>
          <w:ilvl w:val="0"/>
          <w:numId w:val="4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zmiany w statucie szkoły</w:t>
      </w:r>
      <w:r w:rsidR="003E5033" w:rsidRPr="001F6E3B">
        <w:rPr>
          <w:rFonts w:ascii="Times New Roman" w:hAnsi="Times New Roman"/>
          <w:szCs w:val="24"/>
        </w:rPr>
        <w:t>.</w:t>
      </w:r>
    </w:p>
    <w:p w14:paraId="4CA8059B" w14:textId="08F3645C" w:rsidR="003E5033" w:rsidRPr="001F6E3B" w:rsidRDefault="00DA709D" w:rsidP="007A5D4B">
      <w:pPr>
        <w:pStyle w:val="Bezodstpw"/>
        <w:numPr>
          <w:ilvl w:val="0"/>
          <w:numId w:val="44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Samorząd może zwracać się do innych organów szkoły </w:t>
      </w:r>
      <w:r w:rsidR="007F4236" w:rsidRPr="001F6E3B">
        <w:rPr>
          <w:rFonts w:ascii="Times New Roman" w:hAnsi="Times New Roman"/>
          <w:szCs w:val="24"/>
        </w:rPr>
        <w:t xml:space="preserve">np. dyrektora, </w:t>
      </w:r>
      <w:r w:rsidR="003E5033" w:rsidRPr="001F6E3B">
        <w:rPr>
          <w:rFonts w:ascii="Times New Roman" w:hAnsi="Times New Roman"/>
          <w:szCs w:val="24"/>
        </w:rPr>
        <w:t xml:space="preserve">rady </w:t>
      </w:r>
      <w:r w:rsidR="007F4236" w:rsidRPr="001F6E3B">
        <w:rPr>
          <w:rFonts w:ascii="Times New Roman" w:hAnsi="Times New Roman"/>
          <w:szCs w:val="24"/>
        </w:rPr>
        <w:t xml:space="preserve">pedagogicznej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>z wnioskami i opiniami we</w:t>
      </w:r>
      <w:r w:rsidR="002B2075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wszystkic</w:t>
      </w:r>
      <w:r w:rsidR="003E5033" w:rsidRPr="001F6E3B">
        <w:rPr>
          <w:rFonts w:ascii="Times New Roman" w:hAnsi="Times New Roman"/>
          <w:szCs w:val="24"/>
        </w:rPr>
        <w:t>h sprawach dotyczących szkoły i</w:t>
      </w:r>
      <w:r w:rsidR="0043542A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poszczegó</w:t>
      </w:r>
      <w:r w:rsidR="002B2075" w:rsidRPr="001F6E3B">
        <w:rPr>
          <w:rFonts w:ascii="Times New Roman" w:hAnsi="Times New Roman"/>
          <w:szCs w:val="24"/>
        </w:rPr>
        <w:t xml:space="preserve">lnych uczniów, a także ma prawo </w:t>
      </w:r>
      <w:r w:rsidRPr="001F6E3B">
        <w:rPr>
          <w:rFonts w:ascii="Times New Roman" w:hAnsi="Times New Roman"/>
          <w:szCs w:val="24"/>
        </w:rPr>
        <w:t>uzyskać ich pomoc.</w:t>
      </w:r>
    </w:p>
    <w:p w14:paraId="64EBE85E" w14:textId="77777777" w:rsidR="00606D3D" w:rsidRPr="001F6E3B" w:rsidRDefault="00DA709D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Szkole działa Rada Rodziców stanowiąca reprezentację rodziców bądź prawnych opiekunów uczniów.</w:t>
      </w:r>
    </w:p>
    <w:p w14:paraId="493E4EEA" w14:textId="77777777" w:rsidR="003E5033" w:rsidRPr="001F6E3B" w:rsidRDefault="00DA709D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Zasady wyboru Rady Rodziców określa Ustawa o Systemie Oświaty: </w:t>
      </w:r>
    </w:p>
    <w:p w14:paraId="76664F01" w14:textId="77777777" w:rsidR="001606B3" w:rsidRPr="001F6E3B" w:rsidRDefault="00DA709D" w:rsidP="007A5D4B">
      <w:pPr>
        <w:pStyle w:val="Bezodstpw"/>
        <w:numPr>
          <w:ilvl w:val="0"/>
          <w:numId w:val="4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skład Rady Rodziców wchodzi po jednym przedst</w:t>
      </w:r>
      <w:r w:rsidR="003E5033" w:rsidRPr="001F6E3B">
        <w:rPr>
          <w:rFonts w:ascii="Times New Roman" w:hAnsi="Times New Roman"/>
          <w:szCs w:val="24"/>
        </w:rPr>
        <w:t>awicielu rad oddziałowych</w:t>
      </w:r>
      <w:r w:rsidR="001606B3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wybranych w tajnych wyborach przez zebranie rodziców uczniów danego oddziału; </w:t>
      </w:r>
    </w:p>
    <w:p w14:paraId="4DF1DE10" w14:textId="77777777" w:rsidR="001C6A3E" w:rsidRPr="001F6E3B" w:rsidRDefault="00DA709D" w:rsidP="007A5D4B">
      <w:pPr>
        <w:pStyle w:val="Bezodstpw"/>
        <w:numPr>
          <w:ilvl w:val="0"/>
          <w:numId w:val="4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wybory przeprowadza się na pier</w:t>
      </w:r>
      <w:r w:rsidR="001C6A3E" w:rsidRPr="001F6E3B">
        <w:rPr>
          <w:rFonts w:ascii="Times New Roman" w:hAnsi="Times New Roman"/>
          <w:szCs w:val="24"/>
        </w:rPr>
        <w:t>wszym zebraniu z rodzicami w każ</w:t>
      </w:r>
      <w:r w:rsidRPr="001F6E3B">
        <w:rPr>
          <w:rFonts w:ascii="Times New Roman" w:hAnsi="Times New Roman"/>
          <w:szCs w:val="24"/>
        </w:rPr>
        <w:t xml:space="preserve">dym roku szkolnym. </w:t>
      </w:r>
    </w:p>
    <w:p w14:paraId="52E0D9AA" w14:textId="77777777" w:rsidR="001606B3" w:rsidRPr="001F6E3B" w:rsidRDefault="00DA709D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Rada Rodziców uchwala regulamin swo</w:t>
      </w:r>
      <w:r w:rsidR="00CB7857" w:rsidRPr="001F6E3B">
        <w:rPr>
          <w:rFonts w:ascii="Times New Roman" w:hAnsi="Times New Roman"/>
          <w:szCs w:val="24"/>
        </w:rPr>
        <w:t>jej działalności</w:t>
      </w:r>
      <w:r w:rsidR="00C96831" w:rsidRPr="001F6E3B">
        <w:rPr>
          <w:rFonts w:ascii="Times New Roman" w:hAnsi="Times New Roman"/>
          <w:szCs w:val="24"/>
        </w:rPr>
        <w:t xml:space="preserve"> (Załącznik nr 7)</w:t>
      </w:r>
      <w:r w:rsidR="00CB7857" w:rsidRPr="001F6E3B">
        <w:rPr>
          <w:rFonts w:ascii="Times New Roman" w:hAnsi="Times New Roman"/>
          <w:szCs w:val="24"/>
        </w:rPr>
        <w:t>, który nie  moż</w:t>
      </w:r>
      <w:r w:rsidRPr="001F6E3B">
        <w:rPr>
          <w:rFonts w:ascii="Times New Roman" w:hAnsi="Times New Roman"/>
          <w:szCs w:val="24"/>
        </w:rPr>
        <w:t xml:space="preserve">e być sprzeczny ze Statutem Szkoły i określa w szczególności : </w:t>
      </w:r>
    </w:p>
    <w:p w14:paraId="170B1E09" w14:textId="77777777" w:rsidR="001606B3" w:rsidRPr="001F6E3B" w:rsidRDefault="00DA709D" w:rsidP="007A5D4B">
      <w:pPr>
        <w:pStyle w:val="Bezodstpw"/>
        <w:numPr>
          <w:ilvl w:val="1"/>
          <w:numId w:val="4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wewnętrzną strukturę i tryb pracy Rady; </w:t>
      </w:r>
    </w:p>
    <w:p w14:paraId="208BF97E" w14:textId="77777777" w:rsidR="001606B3" w:rsidRPr="001F6E3B" w:rsidRDefault="00DA709D" w:rsidP="007A5D4B">
      <w:pPr>
        <w:pStyle w:val="Bezodstpw"/>
        <w:numPr>
          <w:ilvl w:val="1"/>
          <w:numId w:val="4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szczegółowy tryb powoływania i odwoływania Rady Rodziców, długość kadencji; </w:t>
      </w:r>
    </w:p>
    <w:p w14:paraId="34EF0F6C" w14:textId="77777777" w:rsidR="001606B3" w:rsidRPr="001F6E3B" w:rsidRDefault="00DA709D" w:rsidP="007A5D4B">
      <w:pPr>
        <w:pStyle w:val="Bezodstpw"/>
        <w:numPr>
          <w:ilvl w:val="1"/>
          <w:numId w:val="4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sposób wyłaniania i zakres kompetencji organów Rady; </w:t>
      </w:r>
    </w:p>
    <w:p w14:paraId="522F61FF" w14:textId="77777777" w:rsidR="001606B3" w:rsidRPr="001F6E3B" w:rsidRDefault="00DA709D" w:rsidP="007A5D4B">
      <w:pPr>
        <w:pStyle w:val="Bezodstpw"/>
        <w:numPr>
          <w:ilvl w:val="1"/>
          <w:numId w:val="4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tryb podejmowania uchwał; </w:t>
      </w:r>
    </w:p>
    <w:p w14:paraId="7ECF6393" w14:textId="77777777" w:rsidR="001606B3" w:rsidRPr="001F6E3B" w:rsidRDefault="00DA709D" w:rsidP="007A5D4B">
      <w:pPr>
        <w:pStyle w:val="Bezodstpw"/>
        <w:numPr>
          <w:ilvl w:val="1"/>
          <w:numId w:val="4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zasady wydatkowania funduszy.</w:t>
      </w:r>
    </w:p>
    <w:p w14:paraId="752C0CD7" w14:textId="671DACC6" w:rsidR="001606B3" w:rsidRPr="001F6E3B" w:rsidRDefault="00DA709D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Do kompetencj</w:t>
      </w:r>
      <w:r w:rsidR="001C6A3E" w:rsidRPr="001F6E3B">
        <w:rPr>
          <w:rFonts w:ascii="Times New Roman" w:hAnsi="Times New Roman"/>
          <w:szCs w:val="24"/>
        </w:rPr>
        <w:t>i Rady Rodziców należ</w:t>
      </w:r>
      <w:r w:rsidRPr="001F6E3B">
        <w:rPr>
          <w:rFonts w:ascii="Times New Roman" w:hAnsi="Times New Roman"/>
          <w:szCs w:val="24"/>
        </w:rPr>
        <w:t xml:space="preserve">y : </w:t>
      </w:r>
    </w:p>
    <w:p w14:paraId="35F5797C" w14:textId="77777777" w:rsidR="001606B3" w:rsidRPr="001F6E3B" w:rsidRDefault="00DA709D" w:rsidP="007A5D4B">
      <w:pPr>
        <w:pStyle w:val="Bezodstpw"/>
        <w:numPr>
          <w:ilvl w:val="0"/>
          <w:numId w:val="4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występowanie do Rady Pedagogicznej i dyrektora szkoły z wnioskami i opiniami </w:t>
      </w:r>
      <w:r w:rsidR="001606B3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dotyczącymi wszystkich spraw szkoły; </w:t>
      </w:r>
    </w:p>
    <w:p w14:paraId="25425ABF" w14:textId="7C5DD624" w:rsidR="001606B3" w:rsidRPr="001F6E3B" w:rsidRDefault="007F4236" w:rsidP="007A5D4B">
      <w:pPr>
        <w:pStyle w:val="Bezodstpw"/>
        <w:numPr>
          <w:ilvl w:val="0"/>
          <w:numId w:val="4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opiniowanie</w:t>
      </w:r>
      <w:r w:rsidR="00DA709D" w:rsidRPr="001F6E3B">
        <w:rPr>
          <w:rFonts w:ascii="Times New Roman" w:hAnsi="Times New Roman"/>
          <w:szCs w:val="24"/>
        </w:rPr>
        <w:t xml:space="preserve"> w porozumieniu z Radą Pedagogiczną Programu Wychowawczego</w:t>
      </w:r>
      <w:r w:rsidR="001606B3" w:rsidRPr="001F6E3B">
        <w:rPr>
          <w:rFonts w:ascii="Times New Roman" w:hAnsi="Times New Roman"/>
          <w:szCs w:val="24"/>
        </w:rPr>
        <w:t xml:space="preserve"> </w:t>
      </w:r>
      <w:r w:rsidR="00DA709D" w:rsidRPr="001F6E3B">
        <w:rPr>
          <w:rFonts w:ascii="Times New Roman" w:hAnsi="Times New Roman"/>
          <w:szCs w:val="24"/>
        </w:rPr>
        <w:t>Szkoły</w:t>
      </w:r>
      <w:r w:rsidRPr="001F6E3B">
        <w:rPr>
          <w:rFonts w:ascii="Times New Roman" w:hAnsi="Times New Roman"/>
          <w:szCs w:val="24"/>
        </w:rPr>
        <w:t xml:space="preserve"> </w:t>
      </w:r>
      <w:r w:rsidR="00981EA0">
        <w:rPr>
          <w:rFonts w:ascii="Times New Roman" w:hAnsi="Times New Roman"/>
          <w:szCs w:val="24"/>
        </w:rPr>
        <w:br/>
      </w:r>
      <w:r w:rsidR="00DA709D" w:rsidRPr="001F6E3B">
        <w:rPr>
          <w:rFonts w:ascii="Times New Roman" w:hAnsi="Times New Roman"/>
          <w:szCs w:val="24"/>
        </w:rPr>
        <w:t xml:space="preserve">i Szkolnego Programu Profilaktyki; </w:t>
      </w:r>
    </w:p>
    <w:p w14:paraId="7DA01CE9" w14:textId="77777777" w:rsidR="001606B3" w:rsidRPr="001F6E3B" w:rsidRDefault="00DA709D" w:rsidP="007A5D4B">
      <w:pPr>
        <w:pStyle w:val="Bezodstpw"/>
        <w:numPr>
          <w:ilvl w:val="0"/>
          <w:numId w:val="4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opiniowanie programu i harmonogramu poprawy efektywności pracy szkoły; </w:t>
      </w:r>
    </w:p>
    <w:p w14:paraId="02821A73" w14:textId="77777777" w:rsidR="001606B3" w:rsidRPr="001F6E3B" w:rsidRDefault="00DA709D" w:rsidP="007A5D4B">
      <w:pPr>
        <w:pStyle w:val="Bezodstpw"/>
        <w:numPr>
          <w:ilvl w:val="0"/>
          <w:numId w:val="4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opiniowanie projektu planu finansowego; </w:t>
      </w:r>
    </w:p>
    <w:p w14:paraId="543D4E5F" w14:textId="77777777" w:rsidR="001606B3" w:rsidRPr="001F6E3B" w:rsidRDefault="00DA709D" w:rsidP="007A5D4B">
      <w:pPr>
        <w:pStyle w:val="Bezodstpw"/>
        <w:numPr>
          <w:ilvl w:val="0"/>
          <w:numId w:val="4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udzielanie pomocy Samorządowi Uczniowskiemu; </w:t>
      </w:r>
    </w:p>
    <w:p w14:paraId="4EF46CE1" w14:textId="77777777" w:rsidR="001606B3" w:rsidRPr="001F6E3B" w:rsidRDefault="00DA709D" w:rsidP="007A5D4B">
      <w:pPr>
        <w:pStyle w:val="Bezodstpw"/>
        <w:numPr>
          <w:ilvl w:val="0"/>
          <w:numId w:val="4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podejmowanie działań na rzecz poprawy bazy szkoły; </w:t>
      </w:r>
    </w:p>
    <w:p w14:paraId="1201C078" w14:textId="77777777" w:rsidR="001606B3" w:rsidRPr="001F6E3B" w:rsidRDefault="00DA709D" w:rsidP="007A5D4B">
      <w:pPr>
        <w:pStyle w:val="Bezodstpw"/>
        <w:numPr>
          <w:ilvl w:val="0"/>
          <w:numId w:val="4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delegowanie przedstawiciela Rady Rodziców do składu komisji konkursowych na</w:t>
      </w:r>
      <w:r w:rsidR="001606B3" w:rsidRPr="001F6E3B">
        <w:rPr>
          <w:rFonts w:ascii="Times New Roman" w:hAnsi="Times New Roman"/>
          <w:szCs w:val="24"/>
        </w:rPr>
        <w:t xml:space="preserve"> stanowisko dyrektora szkoły;</w:t>
      </w:r>
    </w:p>
    <w:p w14:paraId="68416F11" w14:textId="77777777" w:rsidR="001606B3" w:rsidRPr="001F6E3B" w:rsidRDefault="00DA709D" w:rsidP="007A5D4B">
      <w:pPr>
        <w:pStyle w:val="Bezodstpw"/>
        <w:numPr>
          <w:ilvl w:val="0"/>
          <w:numId w:val="4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wnioskowanie do dyrektora</w:t>
      </w:r>
      <w:r w:rsidR="001C6A3E" w:rsidRPr="001F6E3B">
        <w:rPr>
          <w:rFonts w:ascii="Times New Roman" w:hAnsi="Times New Roman"/>
          <w:szCs w:val="24"/>
        </w:rPr>
        <w:t xml:space="preserve"> szkoły o wprowadzenie lub wyraż</w:t>
      </w:r>
      <w:r w:rsidR="001606B3" w:rsidRPr="001F6E3B">
        <w:rPr>
          <w:rFonts w:ascii="Times New Roman" w:hAnsi="Times New Roman"/>
          <w:szCs w:val="24"/>
        </w:rPr>
        <w:t xml:space="preserve">enie zgody </w:t>
      </w:r>
      <w:r w:rsidRPr="001F6E3B">
        <w:rPr>
          <w:rFonts w:ascii="Times New Roman" w:hAnsi="Times New Roman"/>
          <w:szCs w:val="24"/>
        </w:rPr>
        <w:t xml:space="preserve">na wprowadzenie </w:t>
      </w:r>
      <w:r w:rsidRPr="001F6E3B">
        <w:rPr>
          <w:rFonts w:ascii="Times New Roman" w:hAnsi="Times New Roman"/>
          <w:szCs w:val="24"/>
        </w:rPr>
        <w:lastRenderedPageBreak/>
        <w:t>obowiązku noszenia przez uczniów</w:t>
      </w:r>
      <w:r w:rsidR="001606B3" w:rsidRPr="001F6E3B">
        <w:rPr>
          <w:rFonts w:ascii="Times New Roman" w:hAnsi="Times New Roman"/>
          <w:szCs w:val="24"/>
        </w:rPr>
        <w:t xml:space="preserve">  na terenie szkoły jednolitego </w:t>
      </w:r>
      <w:r w:rsidRPr="001F6E3B">
        <w:rPr>
          <w:rFonts w:ascii="Times New Roman" w:hAnsi="Times New Roman"/>
          <w:szCs w:val="24"/>
        </w:rPr>
        <w:t xml:space="preserve">stroju; </w:t>
      </w:r>
    </w:p>
    <w:p w14:paraId="314ED736" w14:textId="77777777" w:rsidR="001606B3" w:rsidRPr="001F6E3B" w:rsidRDefault="00DA709D" w:rsidP="007A5D4B">
      <w:pPr>
        <w:pStyle w:val="Bezodstpw"/>
        <w:numPr>
          <w:ilvl w:val="0"/>
          <w:numId w:val="4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opiniowanie pra</w:t>
      </w:r>
      <w:r w:rsidR="001C6A3E" w:rsidRPr="001F6E3B">
        <w:rPr>
          <w:rFonts w:ascii="Times New Roman" w:hAnsi="Times New Roman"/>
          <w:szCs w:val="24"/>
        </w:rPr>
        <w:t>cy nauczycieli będących na ścież</w:t>
      </w:r>
      <w:r w:rsidRPr="001F6E3B">
        <w:rPr>
          <w:rFonts w:ascii="Times New Roman" w:hAnsi="Times New Roman"/>
          <w:szCs w:val="24"/>
        </w:rPr>
        <w:t xml:space="preserve">ce awansu zawodowego; </w:t>
      </w:r>
    </w:p>
    <w:p w14:paraId="38A30C02" w14:textId="787A0A4F" w:rsidR="00DA709D" w:rsidRPr="001F6E3B" w:rsidRDefault="00DA709D" w:rsidP="007A5D4B">
      <w:pPr>
        <w:pStyle w:val="Bezodstpw"/>
        <w:numPr>
          <w:ilvl w:val="0"/>
          <w:numId w:val="4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opiniowanie programów zajęć edukacyjnych </w:t>
      </w:r>
      <w:r w:rsidR="001C6A3E" w:rsidRPr="001F6E3B">
        <w:rPr>
          <w:rFonts w:ascii="Times New Roman" w:hAnsi="Times New Roman"/>
          <w:szCs w:val="24"/>
        </w:rPr>
        <w:t>przedłoż</w:t>
      </w:r>
      <w:r w:rsidRPr="001F6E3B">
        <w:rPr>
          <w:rFonts w:ascii="Times New Roman" w:hAnsi="Times New Roman"/>
          <w:szCs w:val="24"/>
        </w:rPr>
        <w:t>onych przez nauczycieli do</w:t>
      </w:r>
      <w:r w:rsidR="001606B3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realizacji; opiniowanie dodatkowych dni wolnych od zajęć edukacyjnych przedstawionych przez dyrektora szkoły i po zasięgnięciu opinii Rady Pedagogicznej. </w:t>
      </w:r>
    </w:p>
    <w:p w14:paraId="2CB03A65" w14:textId="36ED102D" w:rsidR="00DA709D" w:rsidRPr="001F6E3B" w:rsidRDefault="00DA709D" w:rsidP="007A5D4B">
      <w:pPr>
        <w:pStyle w:val="Bezodstpw"/>
        <w:numPr>
          <w:ilvl w:val="0"/>
          <w:numId w:val="3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celu wspierania działalności sta</w:t>
      </w:r>
      <w:r w:rsidR="00F0331E" w:rsidRPr="001F6E3B">
        <w:rPr>
          <w:rFonts w:ascii="Times New Roman" w:hAnsi="Times New Roman"/>
          <w:szCs w:val="24"/>
        </w:rPr>
        <w:t>tutowej szkoły Rada Rodziców moż</w:t>
      </w:r>
      <w:r w:rsidRPr="001F6E3B">
        <w:rPr>
          <w:rFonts w:ascii="Times New Roman" w:hAnsi="Times New Roman"/>
          <w:szCs w:val="24"/>
        </w:rPr>
        <w:t xml:space="preserve">e gromadzić </w:t>
      </w:r>
      <w:r w:rsidR="00C96831" w:rsidRPr="001F6E3B">
        <w:rPr>
          <w:rFonts w:ascii="Times New Roman" w:hAnsi="Times New Roman"/>
          <w:szCs w:val="24"/>
        </w:rPr>
        <w:t xml:space="preserve">fundusze </w:t>
      </w:r>
      <w:r w:rsidR="00981EA0">
        <w:rPr>
          <w:rFonts w:ascii="Times New Roman" w:hAnsi="Times New Roman"/>
          <w:szCs w:val="24"/>
        </w:rPr>
        <w:br/>
      </w:r>
      <w:r w:rsidR="00C96831" w:rsidRPr="001F6E3B">
        <w:rPr>
          <w:rFonts w:ascii="Times New Roman" w:hAnsi="Times New Roman"/>
          <w:szCs w:val="24"/>
        </w:rPr>
        <w:t>z</w:t>
      </w:r>
      <w:r w:rsidR="00897EA7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dobrowolnych składek rodziców oraz innych źródeł. Zasady wydatkowania</w:t>
      </w:r>
      <w:r w:rsidR="00C96831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funduszy Rady Rodziców określa Regulamin Rady Rodziców. </w:t>
      </w:r>
      <w:r w:rsidR="00C96831" w:rsidRPr="001F6E3B">
        <w:rPr>
          <w:rFonts w:ascii="Times New Roman" w:hAnsi="Times New Roman"/>
          <w:szCs w:val="24"/>
        </w:rPr>
        <w:t>(Załącznik nr 7</w:t>
      </w:r>
      <w:r w:rsidR="00F0331E" w:rsidRPr="001F6E3B">
        <w:rPr>
          <w:rFonts w:ascii="Times New Roman" w:hAnsi="Times New Roman"/>
          <w:szCs w:val="24"/>
        </w:rPr>
        <w:t>)</w:t>
      </w:r>
      <w:r w:rsidR="00AD112D" w:rsidRPr="001F6E3B">
        <w:rPr>
          <w:rFonts w:ascii="Times New Roman" w:hAnsi="Times New Roman"/>
          <w:szCs w:val="24"/>
        </w:rPr>
        <w:t>.</w:t>
      </w:r>
    </w:p>
    <w:p w14:paraId="7FBD00AA" w14:textId="77777777" w:rsidR="004D1020" w:rsidRPr="001F6E3B" w:rsidRDefault="00DA709D" w:rsidP="004E3390">
      <w:pPr>
        <w:pStyle w:val="Bezodstpw"/>
        <w:contextualSpacing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 </w:t>
      </w:r>
    </w:p>
    <w:p w14:paraId="10CF8102" w14:textId="77777777" w:rsidR="00FF4CB0" w:rsidRPr="001F6E3B" w:rsidRDefault="00FF4CB0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2. ZASADY WSPÓŁDZIAŁANIA ORGAN</w:t>
      </w:r>
      <w:r w:rsidR="00C52907" w:rsidRPr="001F6E3B">
        <w:rPr>
          <w:rFonts w:ascii="Times New Roman" w:hAnsi="Times New Roman"/>
          <w:b/>
          <w:szCs w:val="24"/>
        </w:rPr>
        <w:t>ÓW SZKOŁ</w:t>
      </w:r>
      <w:r w:rsidRPr="001F6E3B">
        <w:rPr>
          <w:rFonts w:ascii="Times New Roman" w:hAnsi="Times New Roman"/>
          <w:b/>
          <w:szCs w:val="24"/>
        </w:rPr>
        <w:t xml:space="preserve">Y I SPOSÓB </w:t>
      </w:r>
      <w:r w:rsidR="00C52907" w:rsidRPr="001F6E3B">
        <w:rPr>
          <w:rFonts w:ascii="Times New Roman" w:hAnsi="Times New Roman"/>
          <w:b/>
          <w:szCs w:val="24"/>
        </w:rPr>
        <w:t>ROZWIĄZYWANIA SPORÓ</w:t>
      </w:r>
      <w:r w:rsidRPr="001F6E3B">
        <w:rPr>
          <w:rFonts w:ascii="Times New Roman" w:hAnsi="Times New Roman"/>
          <w:b/>
          <w:szCs w:val="24"/>
        </w:rPr>
        <w:t>W MI</w:t>
      </w:r>
      <w:r w:rsidR="00D1425E" w:rsidRPr="001F6E3B">
        <w:rPr>
          <w:rFonts w:ascii="Times New Roman" w:hAnsi="Times New Roman"/>
          <w:b/>
          <w:szCs w:val="24"/>
        </w:rPr>
        <w:t>Ę</w:t>
      </w:r>
      <w:r w:rsidRPr="001F6E3B">
        <w:rPr>
          <w:rFonts w:ascii="Times New Roman" w:hAnsi="Times New Roman"/>
          <w:b/>
          <w:szCs w:val="24"/>
        </w:rPr>
        <w:t>DZY NIMI</w:t>
      </w:r>
    </w:p>
    <w:p w14:paraId="0394D7F6" w14:textId="77777777" w:rsidR="00C52907" w:rsidRPr="001F6E3B" w:rsidRDefault="00C52907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002DAE9F" w14:textId="6CC5D03D" w:rsidR="00C52907" w:rsidRPr="001F6E3B" w:rsidRDefault="00FF4CB0" w:rsidP="007A5D4B">
      <w:pPr>
        <w:pStyle w:val="Bezodstpw"/>
        <w:numPr>
          <w:ilvl w:val="0"/>
          <w:numId w:val="50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Wszystkie organy sz</w:t>
      </w:r>
      <w:r w:rsidR="00C52907" w:rsidRPr="001F6E3B">
        <w:rPr>
          <w:rFonts w:ascii="Times New Roman" w:hAnsi="Times New Roman"/>
          <w:szCs w:val="24"/>
        </w:rPr>
        <w:t>koły współpracują ze sobą, umoż</w:t>
      </w:r>
      <w:r w:rsidRPr="001F6E3B">
        <w:rPr>
          <w:rFonts w:ascii="Times New Roman" w:hAnsi="Times New Roman"/>
          <w:szCs w:val="24"/>
        </w:rPr>
        <w:t>liwiając sobie wzajemnie swobodne działanie i podejmowanie decyzji w granicach swoich kompetencji, zgodnie z odpowiednimi regulaminami, które nie mogą być sprzecz</w:t>
      </w:r>
      <w:r w:rsidR="00C52907" w:rsidRPr="001F6E3B">
        <w:rPr>
          <w:rFonts w:ascii="Times New Roman" w:hAnsi="Times New Roman"/>
          <w:szCs w:val="24"/>
        </w:rPr>
        <w:t xml:space="preserve">ne </w:t>
      </w:r>
      <w:r w:rsidRPr="001F6E3B">
        <w:rPr>
          <w:rFonts w:ascii="Times New Roman" w:hAnsi="Times New Roman"/>
          <w:szCs w:val="24"/>
        </w:rPr>
        <w:t xml:space="preserve">z postanowieniami Statutu. </w:t>
      </w:r>
    </w:p>
    <w:p w14:paraId="7390AA5A" w14:textId="77777777" w:rsidR="001606B3" w:rsidRPr="001F6E3B" w:rsidRDefault="00C52907" w:rsidP="007A5D4B">
      <w:pPr>
        <w:pStyle w:val="Bezodstpw"/>
        <w:numPr>
          <w:ilvl w:val="0"/>
          <w:numId w:val="50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Organy szkoły podejmują waż</w:t>
      </w:r>
      <w:r w:rsidR="00FF4CB0" w:rsidRPr="001F6E3B">
        <w:rPr>
          <w:rFonts w:ascii="Times New Roman" w:hAnsi="Times New Roman"/>
          <w:szCs w:val="24"/>
        </w:rPr>
        <w:t xml:space="preserve">niejsze decyzje dotyczące działań szkoły poprzez: </w:t>
      </w:r>
    </w:p>
    <w:p w14:paraId="0FE43F6D" w14:textId="77777777" w:rsidR="001606B3" w:rsidRPr="001F6E3B" w:rsidRDefault="00FF4CB0" w:rsidP="007A5D4B">
      <w:pPr>
        <w:pStyle w:val="Bezodstpw"/>
        <w:numPr>
          <w:ilvl w:val="0"/>
          <w:numId w:val="5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uczestnictwo w zebraniach plenarnych; </w:t>
      </w:r>
    </w:p>
    <w:p w14:paraId="4261FCB5" w14:textId="77777777" w:rsidR="001606B3" w:rsidRPr="001F6E3B" w:rsidRDefault="00FF4CB0" w:rsidP="007A5D4B">
      <w:pPr>
        <w:pStyle w:val="Bezodstpw"/>
        <w:numPr>
          <w:ilvl w:val="0"/>
          <w:numId w:val="5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opiniowanie projektowanych uchwał i </w:t>
      </w:r>
      <w:r w:rsidR="005F3B8D" w:rsidRPr="001F6E3B">
        <w:rPr>
          <w:rFonts w:ascii="Times New Roman" w:hAnsi="Times New Roman"/>
          <w:szCs w:val="24"/>
        </w:rPr>
        <w:t>zmian w Statucie</w:t>
      </w:r>
      <w:r w:rsidRPr="001F6E3B">
        <w:rPr>
          <w:rFonts w:ascii="Times New Roman" w:hAnsi="Times New Roman"/>
          <w:szCs w:val="24"/>
        </w:rPr>
        <w:t xml:space="preserve"> Szkoły; </w:t>
      </w:r>
    </w:p>
    <w:p w14:paraId="442889DD" w14:textId="77777777" w:rsidR="00C52907" w:rsidRPr="001F6E3B" w:rsidRDefault="00FF4CB0" w:rsidP="007A5D4B">
      <w:pPr>
        <w:pStyle w:val="Bezodstpw"/>
        <w:numPr>
          <w:ilvl w:val="0"/>
          <w:numId w:val="5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informowanie </w:t>
      </w:r>
      <w:r w:rsidR="00C52907" w:rsidRPr="001F6E3B">
        <w:rPr>
          <w:rFonts w:ascii="Times New Roman" w:hAnsi="Times New Roman"/>
          <w:szCs w:val="24"/>
        </w:rPr>
        <w:t xml:space="preserve">pozostałych </w:t>
      </w:r>
      <w:r w:rsidRPr="001F6E3B">
        <w:rPr>
          <w:rFonts w:ascii="Times New Roman" w:hAnsi="Times New Roman"/>
          <w:szCs w:val="24"/>
        </w:rPr>
        <w:t xml:space="preserve">członków o </w:t>
      </w:r>
      <w:r w:rsidR="00C52907" w:rsidRPr="001F6E3B">
        <w:rPr>
          <w:rFonts w:ascii="Times New Roman" w:hAnsi="Times New Roman"/>
          <w:szCs w:val="24"/>
        </w:rPr>
        <w:t xml:space="preserve">działaniach podjętych </w:t>
      </w:r>
      <w:r w:rsidRPr="001F6E3B">
        <w:rPr>
          <w:rFonts w:ascii="Times New Roman" w:hAnsi="Times New Roman"/>
          <w:szCs w:val="24"/>
        </w:rPr>
        <w:t xml:space="preserve">przez dyrektora szkoły. </w:t>
      </w:r>
    </w:p>
    <w:p w14:paraId="623DC284" w14:textId="77777777" w:rsidR="005F3B8D" w:rsidRPr="001F6E3B" w:rsidRDefault="00FF4CB0" w:rsidP="007A5D4B">
      <w:pPr>
        <w:pStyle w:val="Bezodstpw"/>
        <w:numPr>
          <w:ilvl w:val="0"/>
          <w:numId w:val="50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 razie potrzeby organizowane są zebrania przedstawicieli organów w celu zapewnienia przepływu informacji o podjętych działaniach lub decyzjach. </w:t>
      </w:r>
    </w:p>
    <w:p w14:paraId="765C3CFB" w14:textId="77777777" w:rsidR="00C52907" w:rsidRPr="001F6E3B" w:rsidRDefault="00FF4CB0" w:rsidP="007A5D4B">
      <w:pPr>
        <w:pStyle w:val="Bezodstpw"/>
        <w:numPr>
          <w:ilvl w:val="0"/>
          <w:numId w:val="50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Organy współpracują przy</w:t>
      </w:r>
      <w:r w:rsidR="007F4236" w:rsidRPr="001F6E3B">
        <w:rPr>
          <w:rFonts w:ascii="Times New Roman" w:hAnsi="Times New Roman"/>
          <w:szCs w:val="24"/>
        </w:rPr>
        <w:t xml:space="preserve"> opiniowaniu</w:t>
      </w:r>
      <w:r w:rsidRPr="001F6E3B">
        <w:rPr>
          <w:rFonts w:ascii="Times New Roman" w:hAnsi="Times New Roman"/>
          <w:szCs w:val="24"/>
        </w:rPr>
        <w:t xml:space="preserve"> Programu </w:t>
      </w:r>
      <w:r w:rsidR="00B82921" w:rsidRPr="001F6E3B">
        <w:rPr>
          <w:rFonts w:ascii="Times New Roman" w:hAnsi="Times New Roman"/>
          <w:szCs w:val="24"/>
        </w:rPr>
        <w:t>Wychowawczego</w:t>
      </w:r>
      <w:r w:rsidR="007F4236" w:rsidRPr="001F6E3B">
        <w:rPr>
          <w:rFonts w:ascii="Times New Roman" w:hAnsi="Times New Roman"/>
          <w:szCs w:val="24"/>
        </w:rPr>
        <w:t xml:space="preserve"> i Profilaktycznego</w:t>
      </w:r>
      <w:r w:rsidR="00B82921" w:rsidRPr="001F6E3B">
        <w:rPr>
          <w:rFonts w:ascii="Times New Roman" w:hAnsi="Times New Roman"/>
          <w:szCs w:val="24"/>
        </w:rPr>
        <w:t>, Statutu S</w:t>
      </w:r>
      <w:r w:rsidRPr="001F6E3B">
        <w:rPr>
          <w:rFonts w:ascii="Times New Roman" w:hAnsi="Times New Roman"/>
          <w:szCs w:val="24"/>
        </w:rPr>
        <w:t xml:space="preserve">zkoły, w tym wewnątrzszkolnych zasad oceniania oraz innych dokumentów dotyczących działalności szkoły. </w:t>
      </w:r>
    </w:p>
    <w:p w14:paraId="4B9C7320" w14:textId="77777777" w:rsidR="00C52907" w:rsidRPr="001F6E3B" w:rsidRDefault="00C52907" w:rsidP="007A5D4B">
      <w:pPr>
        <w:pStyle w:val="Bezodstpw"/>
        <w:numPr>
          <w:ilvl w:val="0"/>
          <w:numId w:val="50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Organy wyraż</w:t>
      </w:r>
      <w:r w:rsidR="00FF4CB0" w:rsidRPr="001F6E3B">
        <w:rPr>
          <w:rFonts w:ascii="Times New Roman" w:hAnsi="Times New Roman"/>
          <w:szCs w:val="24"/>
        </w:rPr>
        <w:t xml:space="preserve">ają opinię i wnioskują we wszystkich sprawach szkoły i są zobowiązane do wzajemnego powiadamiania się o podejmowanych i planowanych działaniach oraz decyzjach. </w:t>
      </w:r>
    </w:p>
    <w:p w14:paraId="4BF97BE6" w14:textId="77777777" w:rsidR="00FF4CB0" w:rsidRPr="001F6E3B" w:rsidRDefault="00C52907" w:rsidP="007A5D4B">
      <w:pPr>
        <w:pStyle w:val="Bezodstpw"/>
        <w:numPr>
          <w:ilvl w:val="0"/>
          <w:numId w:val="50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Dyrektor moż</w:t>
      </w:r>
      <w:r w:rsidR="00FF4CB0" w:rsidRPr="001F6E3B">
        <w:rPr>
          <w:rFonts w:ascii="Times New Roman" w:hAnsi="Times New Roman"/>
          <w:szCs w:val="24"/>
        </w:rPr>
        <w:t>e wstrzymać wykonanie uchwał organów szkoły niezgodnych  z przepisami prawa lub interesem szkoły. W takim przypadku w terminie dwóch tygodni uzgadnia sposób postępowania w sprawie będącej przedmiotem sporu. W przypadku</w:t>
      </w:r>
      <w:r w:rsidR="00C96831" w:rsidRPr="001F6E3B">
        <w:rPr>
          <w:rFonts w:ascii="Times New Roman" w:hAnsi="Times New Roman"/>
          <w:szCs w:val="24"/>
        </w:rPr>
        <w:t xml:space="preserve"> braku</w:t>
      </w:r>
      <w:r w:rsidR="00FF4CB0" w:rsidRPr="001F6E3B">
        <w:rPr>
          <w:rFonts w:ascii="Times New Roman" w:hAnsi="Times New Roman"/>
          <w:szCs w:val="24"/>
        </w:rPr>
        <w:t xml:space="preserve"> porozumienia </w:t>
      </w:r>
      <w:r w:rsidR="005F3B8D" w:rsidRPr="001F6E3B">
        <w:rPr>
          <w:rFonts w:ascii="Times New Roman" w:hAnsi="Times New Roman"/>
          <w:szCs w:val="24"/>
        </w:rPr>
        <w:t xml:space="preserve">przekazuje sprawę </w:t>
      </w:r>
      <w:r w:rsidR="00FF4CB0" w:rsidRPr="001F6E3B">
        <w:rPr>
          <w:rFonts w:ascii="Times New Roman" w:hAnsi="Times New Roman"/>
          <w:szCs w:val="24"/>
        </w:rPr>
        <w:t xml:space="preserve">do rozstrzygnięcia organowi bezpośrednio nadzorującemu szkołę.  </w:t>
      </w:r>
    </w:p>
    <w:p w14:paraId="3D130843" w14:textId="77777777" w:rsidR="00C52907" w:rsidRPr="001F6E3B" w:rsidRDefault="00FF4CB0" w:rsidP="007A5D4B">
      <w:pPr>
        <w:pStyle w:val="Bezodstpw"/>
        <w:numPr>
          <w:ilvl w:val="0"/>
          <w:numId w:val="50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Sytuacje konfliktowe pomiędzy organami szkoły są rozwiązywane polubownie na drodze mediacji.  </w:t>
      </w:r>
    </w:p>
    <w:p w14:paraId="1E30C6C9" w14:textId="3F9253CE" w:rsidR="00FF4CB0" w:rsidRPr="001F6E3B" w:rsidRDefault="00C96831" w:rsidP="007A5D4B">
      <w:pPr>
        <w:pStyle w:val="Bezodstpw"/>
        <w:numPr>
          <w:ilvl w:val="0"/>
          <w:numId w:val="50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przypadku nie</w:t>
      </w:r>
      <w:r w:rsidR="00FF4CB0" w:rsidRPr="001F6E3B">
        <w:rPr>
          <w:rFonts w:ascii="Times New Roman" w:hAnsi="Times New Roman"/>
          <w:szCs w:val="24"/>
        </w:rPr>
        <w:t>rozwiązania konfliktu między organami szkoł</w:t>
      </w:r>
      <w:r w:rsidR="00E26261" w:rsidRPr="001F6E3B">
        <w:rPr>
          <w:rFonts w:ascii="Times New Roman" w:hAnsi="Times New Roman"/>
          <w:szCs w:val="24"/>
        </w:rPr>
        <w:t xml:space="preserve">y strona ma prawo zwrócić się </w:t>
      </w:r>
      <w:r w:rsidR="00981EA0">
        <w:rPr>
          <w:rFonts w:ascii="Times New Roman" w:hAnsi="Times New Roman"/>
          <w:szCs w:val="24"/>
        </w:rPr>
        <w:br/>
      </w:r>
      <w:r w:rsidR="00E26261" w:rsidRPr="001F6E3B">
        <w:rPr>
          <w:rFonts w:ascii="Times New Roman" w:hAnsi="Times New Roman"/>
          <w:szCs w:val="24"/>
        </w:rPr>
        <w:t>o</w:t>
      </w:r>
      <w:r w:rsidR="00897EA7">
        <w:rPr>
          <w:rFonts w:ascii="Times New Roman" w:hAnsi="Times New Roman"/>
          <w:szCs w:val="24"/>
        </w:rPr>
        <w:t xml:space="preserve"> </w:t>
      </w:r>
      <w:r w:rsidR="00FF4CB0" w:rsidRPr="001F6E3B">
        <w:rPr>
          <w:rFonts w:ascii="Times New Roman" w:hAnsi="Times New Roman"/>
          <w:szCs w:val="24"/>
        </w:rPr>
        <w:t xml:space="preserve">rozstrzygnięcie sporu </w:t>
      </w:r>
      <w:r w:rsidR="004E05E5" w:rsidRPr="001F6E3B">
        <w:rPr>
          <w:rFonts w:ascii="Times New Roman" w:hAnsi="Times New Roman"/>
          <w:szCs w:val="24"/>
        </w:rPr>
        <w:t xml:space="preserve">do organu prowadzącego szkołę </w:t>
      </w:r>
      <w:r w:rsidR="00FF4CB0" w:rsidRPr="001F6E3B">
        <w:rPr>
          <w:rFonts w:ascii="Times New Roman" w:hAnsi="Times New Roman"/>
          <w:szCs w:val="24"/>
        </w:rPr>
        <w:t xml:space="preserve">lub sprawującego nadzór pedagogiczny.  </w:t>
      </w:r>
    </w:p>
    <w:p w14:paraId="1968CB78" w14:textId="77777777" w:rsidR="00897EA7" w:rsidRPr="001F6E3B" w:rsidRDefault="00897EA7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3EFBF254" w14:textId="77777777" w:rsidR="00222E92" w:rsidRPr="001F6E3B" w:rsidRDefault="00222E92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§</w:t>
      </w:r>
      <w:r w:rsidR="00E26261" w:rsidRPr="001F6E3B">
        <w:rPr>
          <w:rFonts w:ascii="Times New Roman" w:hAnsi="Times New Roman"/>
          <w:b/>
          <w:szCs w:val="24"/>
        </w:rPr>
        <w:t xml:space="preserve"> </w:t>
      </w:r>
      <w:r w:rsidRPr="001F6E3B">
        <w:rPr>
          <w:rFonts w:ascii="Times New Roman" w:hAnsi="Times New Roman"/>
          <w:b/>
          <w:szCs w:val="24"/>
        </w:rPr>
        <w:t>4</w:t>
      </w:r>
    </w:p>
    <w:p w14:paraId="628C4DC4" w14:textId="77777777" w:rsidR="004D1020" w:rsidRPr="001F6E3B" w:rsidRDefault="004D1020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3B903C75" w14:textId="77777777" w:rsidR="00222E92" w:rsidRPr="001F6E3B" w:rsidRDefault="00222E92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ORGANIZACJA PRACY SZKOŁY</w:t>
      </w:r>
    </w:p>
    <w:p w14:paraId="276C2FB2" w14:textId="77777777" w:rsidR="00222E92" w:rsidRPr="001F6E3B" w:rsidRDefault="00222E92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7C6E754F" w14:textId="4599F62B" w:rsidR="00E26261" w:rsidRPr="001F6E3B" w:rsidRDefault="00222E92" w:rsidP="007A5D4B">
      <w:pPr>
        <w:pStyle w:val="Akapitzlist"/>
        <w:numPr>
          <w:ilvl w:val="0"/>
          <w:numId w:val="52"/>
        </w:numPr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Statut szkoły określa organizację szkoły. Termin rozpoczęcia i zakończenia roku szkolnego, przerw świątecznych, ferii zimowych i letnich określają przepisy MEN w sprawie organizacji roku szkolnego. </w:t>
      </w:r>
      <w:r w:rsidR="00E26261" w:rsidRPr="001F6E3B">
        <w:rPr>
          <w:rFonts w:ascii="Times New Roman" w:hAnsi="Times New Roman"/>
          <w:szCs w:val="24"/>
        </w:rPr>
        <w:t>Organizacja roku szkolnego oraz zas</w:t>
      </w:r>
      <w:r w:rsidR="001606B3" w:rsidRPr="001F6E3B">
        <w:rPr>
          <w:rFonts w:ascii="Times New Roman" w:hAnsi="Times New Roman"/>
          <w:szCs w:val="24"/>
        </w:rPr>
        <w:t>ady oceniania, klasyfikowania i</w:t>
      </w:r>
      <w:r w:rsidR="00897EA7">
        <w:rPr>
          <w:rFonts w:ascii="Times New Roman" w:hAnsi="Times New Roman"/>
          <w:szCs w:val="24"/>
        </w:rPr>
        <w:t xml:space="preserve"> </w:t>
      </w:r>
      <w:r w:rsidR="00E26261" w:rsidRPr="001F6E3B">
        <w:rPr>
          <w:rFonts w:ascii="Times New Roman" w:hAnsi="Times New Roman"/>
          <w:szCs w:val="24"/>
        </w:rPr>
        <w:t>promowania uczniów są zgodne z przepisami obowiązującymi publiczne szkoły ponadgimnazjalne.</w:t>
      </w:r>
    </w:p>
    <w:p w14:paraId="34975A00" w14:textId="77777777" w:rsidR="00222E92" w:rsidRPr="001F6E3B" w:rsidRDefault="00222E92" w:rsidP="007A5D4B">
      <w:pPr>
        <w:pStyle w:val="Akapitzlist"/>
        <w:numPr>
          <w:ilvl w:val="0"/>
          <w:numId w:val="52"/>
        </w:numPr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Rok szkolny trwa od 1 września do 31 sierpnia roku następnego i podzielony </w:t>
      </w:r>
      <w:r w:rsidR="006452C2" w:rsidRPr="001F6E3B">
        <w:rPr>
          <w:rFonts w:ascii="Times New Roman" w:hAnsi="Times New Roman"/>
          <w:szCs w:val="24"/>
        </w:rPr>
        <w:t>jest na dwa półrocza.</w:t>
      </w:r>
    </w:p>
    <w:p w14:paraId="2D64870C" w14:textId="29EAF838" w:rsidR="00497378" w:rsidRPr="001F6E3B" w:rsidRDefault="0025626B" w:rsidP="007A5D4B">
      <w:pPr>
        <w:pStyle w:val="Zwykytekst"/>
        <w:widowControl w:val="0"/>
        <w:numPr>
          <w:ilvl w:val="0"/>
          <w:numId w:val="52"/>
        </w:numPr>
        <w:suppressAutoHyphens/>
        <w:ind w:left="425" w:hanging="425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1F6E3B">
        <w:rPr>
          <w:rFonts w:ascii="Times New Roman" w:hAnsi="Times New Roman"/>
          <w:sz w:val="24"/>
          <w:szCs w:val="24"/>
        </w:rPr>
        <w:t>Rada Pedagogiczna na początku każdego roku szkolnego ustala koniec pierwszego</w:t>
      </w:r>
      <w:r w:rsidRPr="001F6E3B">
        <w:rPr>
          <w:rFonts w:ascii="Times New Roman" w:hAnsi="Times New Roman"/>
          <w:kern w:val="1"/>
          <w:sz w:val="24"/>
          <w:szCs w:val="24"/>
        </w:rPr>
        <w:t xml:space="preserve"> </w:t>
      </w:r>
      <w:r w:rsidR="00497378" w:rsidRPr="001F6E3B">
        <w:rPr>
          <w:rFonts w:ascii="Times New Roman" w:hAnsi="Times New Roman"/>
          <w:sz w:val="24"/>
          <w:szCs w:val="24"/>
        </w:rPr>
        <w:t>semestru, nie</w:t>
      </w:r>
      <w:r w:rsidR="001606B3" w:rsidRPr="001F6E3B">
        <w:rPr>
          <w:rFonts w:ascii="Times New Roman" w:hAnsi="Times New Roman"/>
          <w:kern w:val="1"/>
          <w:sz w:val="24"/>
          <w:szCs w:val="24"/>
        </w:rPr>
        <w:t xml:space="preserve"> </w:t>
      </w:r>
      <w:r w:rsidR="006452C2" w:rsidRPr="001F6E3B">
        <w:rPr>
          <w:rFonts w:ascii="Times New Roman" w:hAnsi="Times New Roman"/>
          <w:sz w:val="24"/>
          <w:szCs w:val="24"/>
        </w:rPr>
        <w:t>później jednak niż 31 stycznia. Drugi semestr zaczyna się w tygodniu następującym po t</w:t>
      </w:r>
      <w:r w:rsidR="00E26261" w:rsidRPr="001F6E3B">
        <w:rPr>
          <w:rFonts w:ascii="Times New Roman" w:hAnsi="Times New Roman"/>
          <w:sz w:val="24"/>
          <w:szCs w:val="24"/>
        </w:rPr>
        <w:t>ygodniu, w</w:t>
      </w:r>
      <w:r w:rsidR="00897EA7">
        <w:rPr>
          <w:rFonts w:ascii="Times New Roman" w:hAnsi="Times New Roman"/>
          <w:sz w:val="24"/>
          <w:szCs w:val="24"/>
        </w:rPr>
        <w:t xml:space="preserve"> </w:t>
      </w:r>
      <w:r w:rsidR="006452C2" w:rsidRPr="001F6E3B">
        <w:rPr>
          <w:rFonts w:ascii="Times New Roman" w:hAnsi="Times New Roman"/>
          <w:sz w:val="24"/>
          <w:szCs w:val="24"/>
        </w:rPr>
        <w:t>którym odbywała się rada klasyfikacyjna.</w:t>
      </w:r>
    </w:p>
    <w:p w14:paraId="049D910F" w14:textId="77777777" w:rsidR="00E26261" w:rsidRPr="001F6E3B" w:rsidRDefault="00E26261" w:rsidP="007A5D4B">
      <w:pPr>
        <w:pStyle w:val="Zwykytekst"/>
        <w:widowControl w:val="0"/>
        <w:numPr>
          <w:ilvl w:val="0"/>
          <w:numId w:val="52"/>
        </w:numPr>
        <w:suppressAutoHyphens/>
        <w:ind w:left="425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1F6E3B">
        <w:rPr>
          <w:rFonts w:ascii="Times New Roman" w:hAnsi="Times New Roman"/>
          <w:sz w:val="24"/>
          <w:szCs w:val="24"/>
        </w:rPr>
        <w:t>Uczniowie szkoły podzieleni są na oddziały i grupy, których li</w:t>
      </w:r>
      <w:r w:rsidR="00497378" w:rsidRPr="001F6E3B">
        <w:rPr>
          <w:rFonts w:ascii="Times New Roman" w:hAnsi="Times New Roman"/>
          <w:sz w:val="24"/>
          <w:szCs w:val="24"/>
        </w:rPr>
        <w:t xml:space="preserve">czebność określają obowiązujące </w:t>
      </w:r>
      <w:r w:rsidRPr="001F6E3B">
        <w:rPr>
          <w:rFonts w:ascii="Times New Roman" w:hAnsi="Times New Roman"/>
          <w:sz w:val="24"/>
          <w:szCs w:val="24"/>
        </w:rPr>
        <w:t xml:space="preserve">przepisy lub zatwierdzone innowacje i eksperymenty. </w:t>
      </w:r>
    </w:p>
    <w:p w14:paraId="2BD29AAE" w14:textId="6BA5EE49" w:rsidR="00E26261" w:rsidRPr="001F6E3B" w:rsidRDefault="00E26261" w:rsidP="007A5D4B">
      <w:pPr>
        <w:pStyle w:val="Akapitzlist"/>
        <w:numPr>
          <w:ilvl w:val="0"/>
          <w:numId w:val="52"/>
        </w:numPr>
        <w:tabs>
          <w:tab w:val="left" w:pos="840"/>
        </w:tabs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Organizację stałych, obowiązkowych i nadobow</w:t>
      </w:r>
      <w:r w:rsidR="00497378" w:rsidRPr="001F6E3B">
        <w:rPr>
          <w:rFonts w:ascii="Times New Roman" w:hAnsi="Times New Roman"/>
          <w:szCs w:val="24"/>
        </w:rPr>
        <w:t xml:space="preserve">iązkowych zajęć dydaktycznych </w:t>
      </w:r>
      <w:r w:rsidR="00981EA0">
        <w:rPr>
          <w:rFonts w:ascii="Times New Roman" w:hAnsi="Times New Roman"/>
          <w:szCs w:val="24"/>
        </w:rPr>
        <w:br/>
      </w:r>
      <w:r w:rsidR="00497378" w:rsidRPr="001F6E3B">
        <w:rPr>
          <w:rFonts w:ascii="Times New Roman" w:hAnsi="Times New Roman"/>
          <w:szCs w:val="24"/>
        </w:rPr>
        <w:t>i</w:t>
      </w:r>
      <w:r w:rsidR="00897EA7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wychowawczych określa tygodniowy rozkład zajęć ustalany przez dyrektora (lub osoby przez </w:t>
      </w:r>
      <w:r w:rsidRPr="001F6E3B">
        <w:rPr>
          <w:rFonts w:ascii="Times New Roman" w:hAnsi="Times New Roman"/>
          <w:szCs w:val="24"/>
        </w:rPr>
        <w:lastRenderedPageBreak/>
        <w:t>niego upoważnione) na podstawie zatwierdz</w:t>
      </w:r>
      <w:r w:rsidR="001606B3" w:rsidRPr="001F6E3B">
        <w:rPr>
          <w:rFonts w:ascii="Times New Roman" w:hAnsi="Times New Roman"/>
          <w:szCs w:val="24"/>
        </w:rPr>
        <w:t>onego arkusza organizacyjnego z</w:t>
      </w:r>
      <w:r w:rsidR="00897EA7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uwzględnieniem zasad ochrony zdrowia i higieny pracy.</w:t>
      </w:r>
    </w:p>
    <w:p w14:paraId="4984E1D2" w14:textId="77777777" w:rsidR="001606B3" w:rsidRPr="001F6E3B" w:rsidRDefault="00E26261" w:rsidP="007A5D4B">
      <w:pPr>
        <w:pStyle w:val="Akapitzlist"/>
        <w:numPr>
          <w:ilvl w:val="0"/>
          <w:numId w:val="52"/>
        </w:numPr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Sporadycznie, w uzasadnionych okolicznościami przypadkach, dyrektor ma prawo skrócić lub wydłużyć czas trwania lekcji, zajęć lub przerw.</w:t>
      </w:r>
    </w:p>
    <w:p w14:paraId="09D8229D" w14:textId="77777777" w:rsidR="00E26261" w:rsidRPr="001F6E3B" w:rsidRDefault="00E26261" w:rsidP="007A5D4B">
      <w:pPr>
        <w:pStyle w:val="Akapitzlist"/>
        <w:numPr>
          <w:ilvl w:val="0"/>
          <w:numId w:val="52"/>
        </w:numPr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Zasady prowadzenia dokumentacji przebiegu nauczania w szkole określają obowiązujące przepisy oraz wydane na ich podstawie zarządzenia dyrektora.</w:t>
      </w:r>
    </w:p>
    <w:p w14:paraId="43B49509" w14:textId="77777777" w:rsidR="00E26261" w:rsidRPr="001F6E3B" w:rsidRDefault="00E26261" w:rsidP="007A5D4B">
      <w:pPr>
        <w:pStyle w:val="Akapitzlist"/>
        <w:numPr>
          <w:ilvl w:val="0"/>
          <w:numId w:val="52"/>
        </w:numPr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szkole mogą być organizowane w porozumieniu z wyższymi uczelniami różne formy praktyk pedagogicznych dla studentów.</w:t>
      </w:r>
    </w:p>
    <w:p w14:paraId="01C6565C" w14:textId="77777777" w:rsidR="001B411B" w:rsidRPr="001F6E3B" w:rsidRDefault="00E26261" w:rsidP="007A5D4B">
      <w:pPr>
        <w:pStyle w:val="Akapitzlist"/>
        <w:numPr>
          <w:ilvl w:val="0"/>
          <w:numId w:val="52"/>
        </w:numPr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Warunki prowadzenia </w:t>
      </w:r>
      <w:r w:rsidR="000A500B" w:rsidRPr="001F6E3B">
        <w:rPr>
          <w:rFonts w:ascii="Times New Roman" w:hAnsi="Times New Roman"/>
          <w:szCs w:val="24"/>
        </w:rPr>
        <w:t>pra</w:t>
      </w:r>
      <w:r w:rsidR="00C96831" w:rsidRPr="001F6E3B">
        <w:rPr>
          <w:rFonts w:ascii="Times New Roman" w:hAnsi="Times New Roman"/>
          <w:szCs w:val="24"/>
        </w:rPr>
        <w:t>ktyk, o których mowa w ust. 8</w:t>
      </w:r>
      <w:r w:rsidRPr="001F6E3B">
        <w:rPr>
          <w:rFonts w:ascii="Times New Roman" w:hAnsi="Times New Roman"/>
          <w:szCs w:val="24"/>
        </w:rPr>
        <w:t>., oraz zasady wynagradzania nauczycieli prowadzących te praktyki określają odrębne przepisy.</w:t>
      </w:r>
    </w:p>
    <w:p w14:paraId="30EBC3F7" w14:textId="77777777" w:rsidR="00A72E33" w:rsidRPr="001F6E3B" w:rsidRDefault="00E26261" w:rsidP="007A5D4B">
      <w:pPr>
        <w:pStyle w:val="Akapitzlist"/>
        <w:numPr>
          <w:ilvl w:val="0"/>
          <w:numId w:val="52"/>
        </w:numPr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 właściwy przebieg praktyk odpowiada dyrektor szkoły, prowadzący je nauczyciel oraz wyznaczony przez wyższą uczelnię opiekun.</w:t>
      </w:r>
    </w:p>
    <w:p w14:paraId="46ED5965" w14:textId="77777777" w:rsidR="00897EA7" w:rsidRPr="001F6E3B" w:rsidRDefault="00897EA7" w:rsidP="004E3390">
      <w:pPr>
        <w:pStyle w:val="Bezodstpw"/>
        <w:contextualSpacing/>
        <w:rPr>
          <w:rFonts w:ascii="Times New Roman" w:hAnsi="Times New Roman"/>
          <w:szCs w:val="24"/>
        </w:rPr>
      </w:pPr>
    </w:p>
    <w:p w14:paraId="56C83D3B" w14:textId="77777777" w:rsidR="00222E92" w:rsidRPr="001F6E3B" w:rsidRDefault="00222E92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§ 5.</w:t>
      </w:r>
    </w:p>
    <w:p w14:paraId="5AE1F2EC" w14:textId="77777777" w:rsidR="005030D2" w:rsidRPr="001F6E3B" w:rsidRDefault="005030D2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2931368E" w14:textId="7B98584A" w:rsidR="00222E92" w:rsidRPr="001F6E3B" w:rsidRDefault="00897EA7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1. </w:t>
      </w:r>
      <w:r w:rsidR="00222E92" w:rsidRPr="001F6E3B">
        <w:rPr>
          <w:rFonts w:ascii="Times New Roman" w:hAnsi="Times New Roman"/>
          <w:b/>
          <w:szCs w:val="24"/>
        </w:rPr>
        <w:t>ZASADY TWORZENIA I ORGANIZACJI ODDZIAŁÓW ORAZ GRUP</w:t>
      </w:r>
    </w:p>
    <w:p w14:paraId="6006B1DC" w14:textId="77777777" w:rsidR="00222E92" w:rsidRPr="001F6E3B" w:rsidRDefault="00222E92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7BE241AD" w14:textId="77777777" w:rsidR="00FD4FAE" w:rsidRPr="001F6E3B" w:rsidRDefault="00FD4FAE" w:rsidP="007A5D4B">
      <w:pPr>
        <w:pStyle w:val="Akapitzlist"/>
        <w:numPr>
          <w:ilvl w:val="0"/>
          <w:numId w:val="53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 xml:space="preserve">Podstawową jednostką organizacyjną szkoły </w:t>
      </w:r>
      <w:r w:rsidR="00206754" w:rsidRPr="001F6E3B">
        <w:rPr>
          <w:rFonts w:ascii="Times New Roman" w:hAnsi="Times New Roman"/>
          <w:kern w:val="0"/>
          <w:szCs w:val="24"/>
          <w:lang w:eastAsia="pl-PL"/>
        </w:rPr>
        <w:t>jest oddział, w którym liczba uczniów jest ustalana zgodnie z obowiązującymi przepisami</w:t>
      </w:r>
      <w:r w:rsidRPr="001F6E3B">
        <w:rPr>
          <w:rFonts w:ascii="Times New Roman" w:hAnsi="Times New Roman"/>
          <w:kern w:val="0"/>
          <w:szCs w:val="24"/>
          <w:lang w:eastAsia="pl-PL"/>
        </w:rPr>
        <w:t>.</w:t>
      </w:r>
    </w:p>
    <w:p w14:paraId="31FE743F" w14:textId="77777777" w:rsidR="00206754" w:rsidRPr="001F6E3B" w:rsidRDefault="00206754" w:rsidP="007A5D4B">
      <w:pPr>
        <w:pStyle w:val="Akapitzlist"/>
        <w:numPr>
          <w:ilvl w:val="0"/>
          <w:numId w:val="53"/>
        </w:numPr>
        <w:ind w:left="425" w:hanging="425"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 szkole organizowane są oddziały integracyjne zgodnie z obowiązującym prawem.</w:t>
      </w:r>
    </w:p>
    <w:p w14:paraId="09BE6C08" w14:textId="77777777" w:rsidR="001B411B" w:rsidRPr="001F6E3B" w:rsidRDefault="00520F9B" w:rsidP="007A5D4B">
      <w:pPr>
        <w:pStyle w:val="Akapitzlist"/>
        <w:numPr>
          <w:ilvl w:val="0"/>
          <w:numId w:val="53"/>
        </w:numPr>
        <w:tabs>
          <w:tab w:val="left" w:pos="927"/>
        </w:tabs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Uczeń wybiera, spośród zaproponowanych przez szkołę, klasę z rozszerzeniem przedmiotów związanych z dalszym kierunkiem kształcenia.</w:t>
      </w:r>
    </w:p>
    <w:p w14:paraId="69432BE5" w14:textId="03D0C705" w:rsidR="00520F9B" w:rsidRPr="001F6E3B" w:rsidRDefault="00520F9B" w:rsidP="007A5D4B">
      <w:pPr>
        <w:pStyle w:val="Akapitzlist"/>
        <w:numPr>
          <w:ilvl w:val="0"/>
          <w:numId w:val="53"/>
        </w:numPr>
        <w:tabs>
          <w:tab w:val="left" w:pos="927"/>
        </w:tabs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bCs/>
          <w:szCs w:val="24"/>
        </w:rPr>
        <w:t>Zajęcia doda</w:t>
      </w:r>
      <w:r w:rsidR="00206754" w:rsidRPr="001F6E3B">
        <w:rPr>
          <w:rFonts w:ascii="Times New Roman" w:hAnsi="Times New Roman"/>
          <w:bCs/>
          <w:szCs w:val="24"/>
        </w:rPr>
        <w:t>tkowe tzn. zajęcia wyrównawcze, rewalidacyjne, korekcyjne</w:t>
      </w:r>
      <w:r w:rsidRPr="001F6E3B">
        <w:rPr>
          <w:rFonts w:ascii="Times New Roman" w:hAnsi="Times New Roman"/>
          <w:bCs/>
          <w:szCs w:val="24"/>
        </w:rPr>
        <w:t xml:space="preserve"> organizowane</w:t>
      </w:r>
      <w:r w:rsidRPr="001F6E3B">
        <w:rPr>
          <w:rFonts w:ascii="Times New Roman" w:hAnsi="Times New Roman"/>
          <w:b/>
          <w:szCs w:val="24"/>
        </w:rPr>
        <w:t xml:space="preserve"> </w:t>
      </w:r>
      <w:r w:rsidRPr="001F6E3B">
        <w:rPr>
          <w:rFonts w:ascii="Times New Roman" w:hAnsi="Times New Roman"/>
          <w:bCs/>
          <w:szCs w:val="24"/>
        </w:rPr>
        <w:t>dla wyznaczonych przez nauczyciela uczniów w</w:t>
      </w:r>
      <w:r w:rsidR="00897EA7">
        <w:rPr>
          <w:rFonts w:ascii="Times New Roman" w:hAnsi="Times New Roman"/>
          <w:bCs/>
          <w:szCs w:val="24"/>
        </w:rPr>
        <w:t xml:space="preserve"> </w:t>
      </w:r>
      <w:r w:rsidRPr="001F6E3B">
        <w:rPr>
          <w:rFonts w:ascii="Times New Roman" w:hAnsi="Times New Roman"/>
          <w:bCs/>
          <w:szCs w:val="24"/>
        </w:rPr>
        <w:t>ramach godzin do dyspozycji dyrektora są obowiązkowe.</w:t>
      </w:r>
    </w:p>
    <w:p w14:paraId="50F7EAD9" w14:textId="77777777" w:rsidR="00520F9B" w:rsidRPr="001F6E3B" w:rsidRDefault="00520F9B" w:rsidP="007A5D4B">
      <w:pPr>
        <w:pStyle w:val="Akapitzlist"/>
        <w:numPr>
          <w:ilvl w:val="0"/>
          <w:numId w:val="53"/>
        </w:numPr>
        <w:tabs>
          <w:tab w:val="left" w:pos="927"/>
        </w:tabs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Abiturient ma prawo przystąpić do egzaminu maturalnego, którego przebieg regulują odrębne przepisy.</w:t>
      </w:r>
    </w:p>
    <w:p w14:paraId="51F96DEF" w14:textId="57B3484D" w:rsidR="00520F9B" w:rsidRPr="00981EA0" w:rsidRDefault="00520F9B" w:rsidP="007A5D4B">
      <w:pPr>
        <w:pStyle w:val="Akapitzlist"/>
        <w:numPr>
          <w:ilvl w:val="0"/>
          <w:numId w:val="53"/>
        </w:numPr>
        <w:tabs>
          <w:tab w:val="left" w:pos="927"/>
        </w:tabs>
        <w:ind w:left="425" w:hanging="425"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 xml:space="preserve">Czas trwania nauki w szkole wynosi </w:t>
      </w:r>
      <w:r w:rsidR="005F1482" w:rsidRPr="00981EA0">
        <w:rPr>
          <w:rFonts w:ascii="Times New Roman" w:hAnsi="Times New Roman"/>
          <w:szCs w:val="24"/>
        </w:rPr>
        <w:t>4</w:t>
      </w:r>
      <w:r w:rsidRPr="00981EA0">
        <w:rPr>
          <w:rFonts w:ascii="Times New Roman" w:hAnsi="Times New Roman"/>
          <w:szCs w:val="24"/>
        </w:rPr>
        <w:t xml:space="preserve"> lata, lecz na podstawi</w:t>
      </w:r>
      <w:r w:rsidR="00DC3DC1" w:rsidRPr="00981EA0">
        <w:rPr>
          <w:rFonts w:ascii="Times New Roman" w:hAnsi="Times New Roman"/>
          <w:szCs w:val="24"/>
        </w:rPr>
        <w:t xml:space="preserve">e odrębnych decyzji może być </w:t>
      </w:r>
      <w:r w:rsidR="00981EA0">
        <w:rPr>
          <w:rFonts w:ascii="Times New Roman" w:hAnsi="Times New Roman"/>
          <w:szCs w:val="24"/>
        </w:rPr>
        <w:br/>
      </w:r>
      <w:r w:rsidR="00DC3DC1" w:rsidRPr="00981EA0">
        <w:rPr>
          <w:rFonts w:ascii="Times New Roman" w:hAnsi="Times New Roman"/>
          <w:szCs w:val="24"/>
        </w:rPr>
        <w:t>w</w:t>
      </w:r>
      <w:r w:rsidR="00897EA7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>indywidualnych przypadkach skrócony lub wydłużony.</w:t>
      </w:r>
    </w:p>
    <w:p w14:paraId="68FB4143" w14:textId="77777777" w:rsidR="00606D3D" w:rsidRPr="00981EA0" w:rsidRDefault="00606D3D" w:rsidP="004E3390">
      <w:pPr>
        <w:pStyle w:val="Bezodstpw"/>
        <w:contextualSpacing/>
        <w:rPr>
          <w:rFonts w:ascii="Times New Roman" w:hAnsi="Times New Roman"/>
          <w:b/>
          <w:szCs w:val="24"/>
        </w:rPr>
      </w:pPr>
    </w:p>
    <w:p w14:paraId="0A03A692" w14:textId="194F6AE3" w:rsidR="00606D3D" w:rsidRPr="001F6E3B" w:rsidRDefault="00897EA7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2. </w:t>
      </w:r>
      <w:r w:rsidR="006467F9" w:rsidRPr="001F6E3B">
        <w:rPr>
          <w:rFonts w:ascii="Times New Roman" w:hAnsi="Times New Roman"/>
          <w:b/>
          <w:szCs w:val="24"/>
        </w:rPr>
        <w:t>INDYWIDUALNE NAUCZANIE UCZNIÓW</w:t>
      </w:r>
    </w:p>
    <w:p w14:paraId="4919F2D9" w14:textId="77777777" w:rsidR="006467F9" w:rsidRPr="001F6E3B" w:rsidRDefault="006467F9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03865770" w14:textId="28E436DD" w:rsidR="00D22CF2" w:rsidRPr="001F6E3B" w:rsidRDefault="006467F9" w:rsidP="007A5D4B">
      <w:pPr>
        <w:pStyle w:val="Bezodstpw"/>
        <w:numPr>
          <w:ilvl w:val="0"/>
          <w:numId w:val="54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Szkoła</w:t>
      </w:r>
      <w:r w:rsidR="00D22CF2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organizuje </w:t>
      </w:r>
      <w:r w:rsidR="00D22CF2" w:rsidRPr="001F6E3B">
        <w:rPr>
          <w:rFonts w:ascii="Times New Roman" w:hAnsi="Times New Roman"/>
          <w:szCs w:val="24"/>
        </w:rPr>
        <w:t xml:space="preserve">nauczanie indywidualne uczniów </w:t>
      </w:r>
      <w:r w:rsidRPr="001F6E3B">
        <w:rPr>
          <w:rFonts w:ascii="Times New Roman" w:hAnsi="Times New Roman"/>
          <w:szCs w:val="24"/>
        </w:rPr>
        <w:t>n</w:t>
      </w:r>
      <w:r w:rsidR="00DC3DC1" w:rsidRPr="001F6E3B">
        <w:rPr>
          <w:rFonts w:ascii="Times New Roman" w:hAnsi="Times New Roman"/>
          <w:szCs w:val="24"/>
        </w:rPr>
        <w:t>a czas określony w orzeczeniu o</w:t>
      </w:r>
      <w:r w:rsidR="00897EA7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potrzebie indywidualnego nauczania, wydanym przez zespół  orzekający </w:t>
      </w:r>
      <w:r w:rsidR="00DC3DC1" w:rsidRPr="001F6E3B">
        <w:rPr>
          <w:rFonts w:ascii="Times New Roman" w:hAnsi="Times New Roman"/>
          <w:szCs w:val="24"/>
        </w:rPr>
        <w:t>działający w</w:t>
      </w:r>
      <w:r w:rsidR="00897EA7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publicznej poradni psych</w:t>
      </w:r>
      <w:r w:rsidR="00D22CF2" w:rsidRPr="001F6E3B">
        <w:rPr>
          <w:rFonts w:ascii="Times New Roman" w:hAnsi="Times New Roman"/>
          <w:szCs w:val="24"/>
        </w:rPr>
        <w:t xml:space="preserve">ologiczno-pedagogicznej, w tym </w:t>
      </w:r>
      <w:r w:rsidRPr="001F6E3B">
        <w:rPr>
          <w:rFonts w:ascii="Times New Roman" w:hAnsi="Times New Roman"/>
          <w:szCs w:val="24"/>
        </w:rPr>
        <w:t>poradni specjalistycznej</w:t>
      </w:r>
      <w:r w:rsidR="00D22CF2" w:rsidRPr="001F6E3B">
        <w:rPr>
          <w:rFonts w:ascii="Times New Roman" w:hAnsi="Times New Roman"/>
          <w:szCs w:val="24"/>
        </w:rPr>
        <w:t>.</w:t>
      </w:r>
    </w:p>
    <w:p w14:paraId="53D506AE" w14:textId="77777777" w:rsidR="00D22CF2" w:rsidRPr="001F6E3B" w:rsidRDefault="00D22CF2" w:rsidP="007A5D4B">
      <w:pPr>
        <w:pStyle w:val="Bezodstpw"/>
        <w:numPr>
          <w:ilvl w:val="0"/>
          <w:numId w:val="54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indywidualnym nauczaniu realizuje się treści wynikające z podstawy programowej kształcenia ogólnego oraz obowiązkowe zajęcia edukacyjne wynikające z ramowego planu nauczania</w:t>
      </w:r>
      <w:r w:rsidR="00520F9B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dostosowane do potrzeb i możliwości psychofizycznych ucznia.</w:t>
      </w:r>
    </w:p>
    <w:p w14:paraId="2E6E1462" w14:textId="77777777" w:rsidR="0080599B" w:rsidRPr="001F6E3B" w:rsidRDefault="00D22CF2" w:rsidP="007A5D4B">
      <w:pPr>
        <w:pStyle w:val="Bezodstpw"/>
        <w:numPr>
          <w:ilvl w:val="0"/>
          <w:numId w:val="54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Na podstawie orzeczenia dyrektor ustala zakres, miejsce i czas prowadzenia zajęć indywidualnego nauczania oraz formy i zakres  </w:t>
      </w:r>
      <w:r w:rsidR="00206754" w:rsidRPr="001F6E3B">
        <w:rPr>
          <w:rFonts w:ascii="Times New Roman" w:hAnsi="Times New Roman"/>
          <w:szCs w:val="24"/>
        </w:rPr>
        <w:t xml:space="preserve">ewentualnej </w:t>
      </w:r>
      <w:r w:rsidRPr="001F6E3B">
        <w:rPr>
          <w:rFonts w:ascii="Times New Roman" w:hAnsi="Times New Roman"/>
          <w:szCs w:val="24"/>
        </w:rPr>
        <w:t>pomocy psychologiczno-pedagogicznej</w:t>
      </w:r>
      <w:r w:rsidR="00206754" w:rsidRPr="001F6E3B">
        <w:rPr>
          <w:rFonts w:ascii="Times New Roman" w:hAnsi="Times New Roman"/>
          <w:szCs w:val="24"/>
        </w:rPr>
        <w:t xml:space="preserve"> dla </w:t>
      </w:r>
      <w:r w:rsidR="006624F4" w:rsidRPr="001F6E3B">
        <w:rPr>
          <w:rFonts w:ascii="Times New Roman" w:hAnsi="Times New Roman"/>
          <w:szCs w:val="24"/>
        </w:rPr>
        <w:t>uczniów posiadających takie orzeczenie o kształceniu specjalnym</w:t>
      </w:r>
      <w:r w:rsidRPr="001F6E3B">
        <w:rPr>
          <w:rFonts w:ascii="Times New Roman" w:hAnsi="Times New Roman"/>
          <w:szCs w:val="24"/>
        </w:rPr>
        <w:t>.</w:t>
      </w:r>
    </w:p>
    <w:p w14:paraId="5010BEE7" w14:textId="13E98D77" w:rsidR="0080599B" w:rsidRPr="001F6E3B" w:rsidRDefault="0080599B" w:rsidP="007A5D4B">
      <w:pPr>
        <w:pStyle w:val="Bezodstpw"/>
        <w:numPr>
          <w:ilvl w:val="0"/>
          <w:numId w:val="54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Tygodniowy wymiar godzin zajęć indywidualnego nauczania realizowanyc</w:t>
      </w:r>
      <w:r w:rsidR="00520F9B" w:rsidRPr="001F6E3B">
        <w:rPr>
          <w:rFonts w:ascii="Times New Roman" w:hAnsi="Times New Roman"/>
          <w:szCs w:val="24"/>
        </w:rPr>
        <w:t xml:space="preserve">h bezpośrednio </w:t>
      </w:r>
      <w:r w:rsidR="00981EA0">
        <w:rPr>
          <w:rFonts w:ascii="Times New Roman" w:hAnsi="Times New Roman"/>
          <w:szCs w:val="24"/>
        </w:rPr>
        <w:br/>
      </w:r>
      <w:r w:rsidR="00520F9B" w:rsidRPr="001F6E3B">
        <w:rPr>
          <w:rFonts w:ascii="Times New Roman" w:hAnsi="Times New Roman"/>
          <w:szCs w:val="24"/>
        </w:rPr>
        <w:t>z</w:t>
      </w:r>
      <w:r w:rsidR="00897EA7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uczniem wynosi od 12 do 16 godzin  w ciągu co najmniej 3 dni.</w:t>
      </w:r>
    </w:p>
    <w:p w14:paraId="7F373720" w14:textId="77777777" w:rsidR="00897EA7" w:rsidRPr="001F6E3B" w:rsidRDefault="00897EA7" w:rsidP="004E3390">
      <w:pPr>
        <w:pStyle w:val="Bezodstpw"/>
        <w:contextualSpacing/>
        <w:rPr>
          <w:rFonts w:ascii="Times New Roman" w:hAnsi="Times New Roman"/>
          <w:szCs w:val="24"/>
        </w:rPr>
      </w:pPr>
    </w:p>
    <w:p w14:paraId="05A508D0" w14:textId="77777777" w:rsidR="005030D2" w:rsidRPr="001F6E3B" w:rsidRDefault="001B411B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§ 6</w:t>
      </w:r>
      <w:r w:rsidR="005030D2" w:rsidRPr="001F6E3B">
        <w:rPr>
          <w:rFonts w:ascii="Times New Roman" w:hAnsi="Times New Roman"/>
          <w:b/>
          <w:szCs w:val="24"/>
        </w:rPr>
        <w:t>.</w:t>
      </w:r>
    </w:p>
    <w:p w14:paraId="274FBF79" w14:textId="77777777" w:rsidR="005030D2" w:rsidRPr="001F6E3B" w:rsidRDefault="005030D2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3971495E" w14:textId="77777777" w:rsidR="005030D2" w:rsidRPr="001F6E3B" w:rsidRDefault="0074191A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ZASADY ORGANIZACJI ZAJĘĆ</w:t>
      </w:r>
      <w:r w:rsidR="005030D2" w:rsidRPr="001F6E3B">
        <w:rPr>
          <w:rFonts w:ascii="Times New Roman" w:hAnsi="Times New Roman"/>
          <w:b/>
          <w:szCs w:val="24"/>
        </w:rPr>
        <w:t xml:space="preserve"> EDUKACYJNYCH</w:t>
      </w:r>
    </w:p>
    <w:p w14:paraId="4A186EC5" w14:textId="77777777" w:rsidR="00DC3DC1" w:rsidRPr="001F6E3B" w:rsidRDefault="00DC3DC1" w:rsidP="004E3390">
      <w:pPr>
        <w:pStyle w:val="Bezodstpw"/>
        <w:contextualSpacing/>
        <w:jc w:val="both"/>
        <w:rPr>
          <w:rFonts w:ascii="Times New Roman" w:hAnsi="Times New Roman"/>
          <w:szCs w:val="24"/>
        </w:rPr>
      </w:pPr>
    </w:p>
    <w:p w14:paraId="265E4A51" w14:textId="0A358F4E" w:rsidR="006458E6" w:rsidRPr="001F6E3B" w:rsidRDefault="007A6893" w:rsidP="007A5D4B">
      <w:pPr>
        <w:pStyle w:val="Bezodstpw"/>
        <w:numPr>
          <w:ilvl w:val="0"/>
          <w:numId w:val="55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Podstawową formą realizacji procesu nauczania w szkole</w:t>
      </w:r>
      <w:r w:rsidR="00D54580" w:rsidRPr="001F6E3B">
        <w:rPr>
          <w:rFonts w:ascii="Times New Roman" w:hAnsi="Times New Roman"/>
          <w:szCs w:val="24"/>
        </w:rPr>
        <w:t xml:space="preserve"> są zaj</w:t>
      </w:r>
      <w:r w:rsidR="006458E6" w:rsidRPr="001F6E3B">
        <w:rPr>
          <w:rFonts w:ascii="Times New Roman" w:hAnsi="Times New Roman"/>
          <w:szCs w:val="24"/>
        </w:rPr>
        <w:t>ęcia dydaktyczno</w:t>
      </w:r>
      <w:r w:rsidR="00897EA7">
        <w:rPr>
          <w:rFonts w:ascii="Times New Roman" w:hAnsi="Times New Roman"/>
          <w:szCs w:val="24"/>
        </w:rPr>
        <w:t>-</w:t>
      </w:r>
      <w:r w:rsidR="006458E6" w:rsidRPr="001F6E3B">
        <w:rPr>
          <w:rFonts w:ascii="Times New Roman" w:hAnsi="Times New Roman"/>
          <w:szCs w:val="24"/>
        </w:rPr>
        <w:t>wychowawcze.</w:t>
      </w:r>
    </w:p>
    <w:p w14:paraId="0A55DB99" w14:textId="77777777" w:rsidR="00DC3DC1" w:rsidRPr="001F6E3B" w:rsidRDefault="006458E6" w:rsidP="007A5D4B">
      <w:pPr>
        <w:pStyle w:val="Bezodstpw"/>
        <w:numPr>
          <w:ilvl w:val="0"/>
          <w:numId w:val="55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Zajęcia w szkole prowadzone są w formie:</w:t>
      </w:r>
    </w:p>
    <w:p w14:paraId="1AD62BB7" w14:textId="77777777" w:rsidR="00DC3DC1" w:rsidRPr="001F6E3B" w:rsidRDefault="006458E6" w:rsidP="007A5D4B">
      <w:pPr>
        <w:pStyle w:val="Bezodstpw"/>
        <w:numPr>
          <w:ilvl w:val="0"/>
          <w:numId w:val="56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lekcji;</w:t>
      </w:r>
    </w:p>
    <w:p w14:paraId="2557C8A0" w14:textId="77777777" w:rsidR="00DC3DC1" w:rsidRPr="001F6E3B" w:rsidRDefault="006458E6" w:rsidP="007A5D4B">
      <w:pPr>
        <w:pStyle w:val="Bezodstpw"/>
        <w:numPr>
          <w:ilvl w:val="0"/>
          <w:numId w:val="56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lastRenderedPageBreak/>
        <w:t>zajęć pozalekcyjnych (np. koła i zespoły zainteresowań, zajęcia sportowe itp.);</w:t>
      </w:r>
    </w:p>
    <w:p w14:paraId="33B85DFE" w14:textId="77777777" w:rsidR="006458E6" w:rsidRPr="001F6E3B" w:rsidRDefault="006458E6" w:rsidP="007A5D4B">
      <w:pPr>
        <w:pStyle w:val="Bezodstpw"/>
        <w:numPr>
          <w:ilvl w:val="0"/>
          <w:numId w:val="56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zajęć pozaszkolnych (np. wycieczki i wyjś</w:t>
      </w:r>
      <w:r w:rsidR="001B411B" w:rsidRPr="001F6E3B">
        <w:rPr>
          <w:rFonts w:ascii="Times New Roman" w:hAnsi="Times New Roman"/>
          <w:szCs w:val="24"/>
        </w:rPr>
        <w:t>cia edukacyjne, wyjazdy integracyjne</w:t>
      </w:r>
      <w:r w:rsidRPr="001F6E3B">
        <w:rPr>
          <w:rFonts w:ascii="Times New Roman" w:hAnsi="Times New Roman"/>
          <w:szCs w:val="24"/>
        </w:rPr>
        <w:t>, zajęcia terenowe).</w:t>
      </w:r>
    </w:p>
    <w:p w14:paraId="42FAB822" w14:textId="77777777" w:rsidR="00DC3DC1" w:rsidRPr="001F6E3B" w:rsidRDefault="007A6893" w:rsidP="007A5D4B">
      <w:pPr>
        <w:pStyle w:val="Bezodstpw"/>
        <w:numPr>
          <w:ilvl w:val="0"/>
          <w:numId w:val="55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Czas trwania lekcji i jed</w:t>
      </w:r>
      <w:r w:rsidR="00E2232E" w:rsidRPr="001F6E3B">
        <w:rPr>
          <w:rFonts w:ascii="Times New Roman" w:hAnsi="Times New Roman"/>
          <w:szCs w:val="24"/>
        </w:rPr>
        <w:t>nostki zajęć, o których mowa w ust</w:t>
      </w:r>
      <w:r w:rsidRPr="001F6E3B">
        <w:rPr>
          <w:rFonts w:ascii="Times New Roman" w:hAnsi="Times New Roman"/>
          <w:szCs w:val="24"/>
        </w:rPr>
        <w:t>. 2, wynosi 45 minut</w:t>
      </w:r>
      <w:r w:rsidR="006624F4" w:rsidRPr="001F6E3B">
        <w:rPr>
          <w:rFonts w:ascii="Times New Roman" w:hAnsi="Times New Roman"/>
          <w:szCs w:val="24"/>
        </w:rPr>
        <w:t xml:space="preserve"> (poza zajęciami specjalistycznymi)</w:t>
      </w:r>
      <w:r w:rsidRPr="001F6E3B">
        <w:rPr>
          <w:rFonts w:ascii="Times New Roman" w:hAnsi="Times New Roman"/>
          <w:szCs w:val="24"/>
        </w:rPr>
        <w:t>.</w:t>
      </w:r>
    </w:p>
    <w:p w14:paraId="2776C88B" w14:textId="77777777" w:rsidR="007A6893" w:rsidRPr="001F6E3B" w:rsidRDefault="007A6893" w:rsidP="007A5D4B">
      <w:pPr>
        <w:pStyle w:val="Bezodstpw"/>
        <w:numPr>
          <w:ilvl w:val="0"/>
          <w:numId w:val="55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Przerwy międzylekcyjne trwają od 10 do 20 minut – zgodnie ze szkolnym rozkładem zajęć.</w:t>
      </w:r>
    </w:p>
    <w:p w14:paraId="12F84E52" w14:textId="77777777" w:rsidR="00F501E2" w:rsidRPr="001F6E3B" w:rsidRDefault="00F501E2" w:rsidP="007A5D4B">
      <w:pPr>
        <w:pStyle w:val="Akapitzlist"/>
        <w:numPr>
          <w:ilvl w:val="0"/>
          <w:numId w:val="55"/>
        </w:numPr>
        <w:ind w:left="425" w:hanging="425"/>
        <w:jc w:val="both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szCs w:val="24"/>
        </w:rPr>
        <w:t>Za</w:t>
      </w:r>
      <w:r w:rsidR="00E2232E" w:rsidRPr="001F6E3B">
        <w:rPr>
          <w:rFonts w:ascii="Times New Roman" w:hAnsi="Times New Roman"/>
          <w:szCs w:val="24"/>
        </w:rPr>
        <w:t xml:space="preserve">jęcia, o których mowa w ust. </w:t>
      </w:r>
      <w:r w:rsidR="006541F9" w:rsidRPr="001F6E3B">
        <w:rPr>
          <w:rFonts w:ascii="Times New Roman" w:hAnsi="Times New Roman"/>
          <w:szCs w:val="24"/>
        </w:rPr>
        <w:t>2</w:t>
      </w:r>
      <w:r w:rsidR="00E2232E" w:rsidRPr="001F6E3B">
        <w:rPr>
          <w:rFonts w:ascii="Times New Roman" w:hAnsi="Times New Roman"/>
          <w:szCs w:val="24"/>
        </w:rPr>
        <w:t>. p. 2), 3) i 4</w:t>
      </w:r>
      <w:r w:rsidRPr="001F6E3B">
        <w:rPr>
          <w:rFonts w:ascii="Times New Roman" w:hAnsi="Times New Roman"/>
          <w:szCs w:val="24"/>
        </w:rPr>
        <w:t>), oraz nauka języków obcych lub informatyki, mogą być prowadzone poza systemem klasowo-lekcyjnym w grupach międzyoddziałowych, międzyklasowych, międzyszkolnych, a także podczas wycieczek i wyjazdów. Zajęcia te są dokumentowane w</w:t>
      </w:r>
      <w:r w:rsidR="00076096" w:rsidRPr="001F6E3B">
        <w:rPr>
          <w:rFonts w:ascii="Times New Roman" w:hAnsi="Times New Roman"/>
          <w:szCs w:val="24"/>
        </w:rPr>
        <w:t>edłu</w:t>
      </w:r>
      <w:r w:rsidRPr="001F6E3B">
        <w:rPr>
          <w:rFonts w:ascii="Times New Roman" w:hAnsi="Times New Roman"/>
          <w:szCs w:val="24"/>
        </w:rPr>
        <w:t>g obowiązujących przepisów, a także wewnątrzszkolnych zasad przyjętych przez Radę Pedagogiczną.</w:t>
      </w:r>
    </w:p>
    <w:p w14:paraId="5AE160C0" w14:textId="77777777" w:rsidR="00DC3DC1" w:rsidRPr="001F6E3B" w:rsidRDefault="00F501E2" w:rsidP="007A5D4B">
      <w:pPr>
        <w:pStyle w:val="Akapitzlist"/>
        <w:numPr>
          <w:ilvl w:val="0"/>
          <w:numId w:val="55"/>
        </w:numPr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Zajęcia pozalekcyjne i pozaszkolne mogą być finansowane :</w:t>
      </w:r>
    </w:p>
    <w:p w14:paraId="13499219" w14:textId="62AEFD91" w:rsidR="00DC3DC1" w:rsidRPr="001F6E3B" w:rsidRDefault="00F501E2" w:rsidP="007A5D4B">
      <w:pPr>
        <w:pStyle w:val="Akapitzlist"/>
        <w:numPr>
          <w:ilvl w:val="0"/>
          <w:numId w:val="57"/>
        </w:numPr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 budżetu szkoły i wówczas liczba ucz</w:t>
      </w:r>
      <w:r w:rsidR="00DC3DC1" w:rsidRPr="001F6E3B">
        <w:rPr>
          <w:rFonts w:ascii="Times New Roman" w:hAnsi="Times New Roman"/>
          <w:szCs w:val="24"/>
        </w:rPr>
        <w:t>estników zajęć winna być zgodna z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obowiązującymi przepisa</w:t>
      </w:r>
      <w:r w:rsidR="00B81204" w:rsidRPr="001F6E3B">
        <w:rPr>
          <w:rFonts w:ascii="Times New Roman" w:hAnsi="Times New Roman"/>
          <w:szCs w:val="24"/>
        </w:rPr>
        <w:t>mi;</w:t>
      </w:r>
      <w:r w:rsidRPr="001F6E3B">
        <w:rPr>
          <w:rFonts w:ascii="Times New Roman" w:hAnsi="Times New Roman"/>
          <w:szCs w:val="24"/>
        </w:rPr>
        <w:t xml:space="preserve"> </w:t>
      </w:r>
    </w:p>
    <w:p w14:paraId="08769596" w14:textId="2EA14F4A" w:rsidR="00DC3DC1" w:rsidRPr="001F6E3B" w:rsidRDefault="00F501E2" w:rsidP="007A5D4B">
      <w:pPr>
        <w:pStyle w:val="Akapitzlist"/>
        <w:numPr>
          <w:ilvl w:val="0"/>
          <w:numId w:val="57"/>
        </w:numPr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ze źródeł pozabudżetowych (Rada Rodziców, it</w:t>
      </w:r>
      <w:r w:rsidR="00DC3DC1" w:rsidRPr="001F6E3B">
        <w:rPr>
          <w:rFonts w:ascii="Times New Roman" w:hAnsi="Times New Roman"/>
          <w:szCs w:val="24"/>
        </w:rPr>
        <w:t>d.) lub ze środków specjalnych i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wówczas liczba uczestników zajęć powin</w:t>
      </w:r>
      <w:r w:rsidR="00DC3DC1" w:rsidRPr="001F6E3B">
        <w:rPr>
          <w:rFonts w:ascii="Times New Roman" w:hAnsi="Times New Roman"/>
          <w:szCs w:val="24"/>
        </w:rPr>
        <w:t>na wynosić co najmniej 10 osób. W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wyjątkowych przypadkach liczba uczestników może być mniejsza</w:t>
      </w:r>
      <w:r w:rsidR="00B81204" w:rsidRPr="001F6E3B">
        <w:rPr>
          <w:rFonts w:ascii="Times New Roman" w:hAnsi="Times New Roman"/>
          <w:szCs w:val="24"/>
        </w:rPr>
        <w:t>;</w:t>
      </w:r>
    </w:p>
    <w:p w14:paraId="4855606D" w14:textId="77777777" w:rsidR="00F501E2" w:rsidRPr="001F6E3B" w:rsidRDefault="00DC3DC1" w:rsidP="007A5D4B">
      <w:pPr>
        <w:pStyle w:val="Akapitzlist"/>
        <w:numPr>
          <w:ilvl w:val="0"/>
          <w:numId w:val="57"/>
        </w:numPr>
        <w:ind w:left="992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</w:t>
      </w:r>
      <w:r w:rsidR="00F501E2" w:rsidRPr="001F6E3B">
        <w:rPr>
          <w:rFonts w:ascii="Times New Roman" w:hAnsi="Times New Roman"/>
          <w:szCs w:val="24"/>
        </w:rPr>
        <w:t>rganizację zajęć pozalekcyjnych i poz</w:t>
      </w:r>
      <w:r w:rsidR="00E2232E" w:rsidRPr="001F6E3B">
        <w:rPr>
          <w:rFonts w:ascii="Times New Roman" w:hAnsi="Times New Roman"/>
          <w:szCs w:val="24"/>
        </w:rPr>
        <w:t xml:space="preserve">aszkolnych, o których mowa w ust. 7, </w:t>
      </w:r>
      <w:r w:rsidR="00F501E2" w:rsidRPr="001F6E3B">
        <w:rPr>
          <w:rFonts w:ascii="Times New Roman" w:hAnsi="Times New Roman"/>
          <w:szCs w:val="24"/>
        </w:rPr>
        <w:t>zatwierdza dyrektor szkoły.</w:t>
      </w:r>
    </w:p>
    <w:p w14:paraId="0E6113A3" w14:textId="77777777" w:rsidR="004D1020" w:rsidRPr="001F6E3B" w:rsidRDefault="004D1020" w:rsidP="004E3390">
      <w:pPr>
        <w:pStyle w:val="Bezodstpw"/>
        <w:contextualSpacing/>
        <w:rPr>
          <w:rFonts w:ascii="Times New Roman" w:hAnsi="Times New Roman"/>
          <w:szCs w:val="24"/>
        </w:rPr>
      </w:pPr>
    </w:p>
    <w:p w14:paraId="3D3B061E" w14:textId="77777777" w:rsidR="005030D2" w:rsidRPr="001F6E3B" w:rsidRDefault="00E2232E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§ 7</w:t>
      </w:r>
      <w:r w:rsidR="005030D2" w:rsidRPr="001F6E3B">
        <w:rPr>
          <w:rFonts w:ascii="Times New Roman" w:hAnsi="Times New Roman"/>
          <w:b/>
          <w:szCs w:val="24"/>
        </w:rPr>
        <w:t>.</w:t>
      </w:r>
    </w:p>
    <w:p w14:paraId="1C6685B1" w14:textId="77777777" w:rsidR="005030D2" w:rsidRPr="001F6E3B" w:rsidRDefault="005030D2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24239425" w14:textId="77777777" w:rsidR="005030D2" w:rsidRPr="001F6E3B" w:rsidRDefault="005030D2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ORGANIZACJA BIBLIOTEKI SZKOLNEJ</w:t>
      </w:r>
    </w:p>
    <w:p w14:paraId="03F715CE" w14:textId="77777777" w:rsidR="00CB7857" w:rsidRPr="001F6E3B" w:rsidRDefault="00CB7857" w:rsidP="004E3390">
      <w:pPr>
        <w:pStyle w:val="Bezodstpw"/>
        <w:contextualSpacing/>
        <w:rPr>
          <w:rFonts w:ascii="Times New Roman" w:hAnsi="Times New Roman"/>
          <w:b/>
          <w:szCs w:val="24"/>
        </w:rPr>
      </w:pPr>
    </w:p>
    <w:p w14:paraId="390C2274" w14:textId="77777777" w:rsidR="00D827C2" w:rsidRPr="001F6E3B" w:rsidRDefault="00D827C2" w:rsidP="007A5D4B">
      <w:pPr>
        <w:pStyle w:val="Bezodstpw"/>
        <w:numPr>
          <w:ilvl w:val="0"/>
          <w:numId w:val="58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Biblioteka szkolna stanowi interdyscyplinarną pracownię szkolną.</w:t>
      </w:r>
    </w:p>
    <w:p w14:paraId="0F17D54A" w14:textId="01E4B965" w:rsidR="00D827C2" w:rsidRPr="004E516E" w:rsidRDefault="00D827C2" w:rsidP="007A5D4B">
      <w:pPr>
        <w:pStyle w:val="Bezodstpw"/>
        <w:numPr>
          <w:ilvl w:val="0"/>
          <w:numId w:val="58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4E516E">
        <w:rPr>
          <w:rFonts w:ascii="Times New Roman" w:hAnsi="Times New Roman"/>
          <w:szCs w:val="24"/>
        </w:rPr>
        <w:t xml:space="preserve">Z biblioteki mogą korzystać uczniowie, nauczyciele oraz pracownicy niepedagogiczni szkoły, </w:t>
      </w:r>
      <w:r w:rsidR="00981EA0">
        <w:rPr>
          <w:rFonts w:ascii="Times New Roman" w:hAnsi="Times New Roman"/>
          <w:szCs w:val="24"/>
        </w:rPr>
        <w:br/>
      </w:r>
      <w:r w:rsidRPr="004E516E">
        <w:rPr>
          <w:rFonts w:ascii="Times New Roman" w:hAnsi="Times New Roman"/>
          <w:szCs w:val="24"/>
        </w:rPr>
        <w:t>a także – za zgodą i odpowiedzialnością materialną nauczyciela bibliotekarza – inne osoby.</w:t>
      </w:r>
    </w:p>
    <w:p w14:paraId="205E3E8B" w14:textId="77777777" w:rsidR="00D827C2" w:rsidRPr="001F6E3B" w:rsidRDefault="00D827C2" w:rsidP="007A5D4B">
      <w:pPr>
        <w:pStyle w:val="Bezodstpw"/>
        <w:numPr>
          <w:ilvl w:val="0"/>
          <w:numId w:val="58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Godziny pracy biblioteki i czytelni nauczyciel bibliotekarz ustala z dyrektorem raz w roku. </w:t>
      </w:r>
    </w:p>
    <w:p w14:paraId="5A9218FC" w14:textId="77777777" w:rsidR="00DC3DC1" w:rsidRPr="001F6E3B" w:rsidRDefault="00D827C2" w:rsidP="007A5D4B">
      <w:pPr>
        <w:pStyle w:val="Bezodstpw"/>
        <w:numPr>
          <w:ilvl w:val="0"/>
          <w:numId w:val="58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Do zasadniczych zadań na</w:t>
      </w:r>
      <w:r w:rsidR="008E2E79" w:rsidRPr="001F6E3B">
        <w:rPr>
          <w:rFonts w:ascii="Times New Roman" w:hAnsi="Times New Roman"/>
          <w:szCs w:val="24"/>
        </w:rPr>
        <w:t>uczyciela bibliotekarza należy</w:t>
      </w:r>
      <w:r w:rsidRPr="001F6E3B">
        <w:rPr>
          <w:rFonts w:ascii="Times New Roman" w:hAnsi="Times New Roman"/>
          <w:szCs w:val="24"/>
        </w:rPr>
        <w:t>:</w:t>
      </w:r>
    </w:p>
    <w:p w14:paraId="31D5681F" w14:textId="77777777" w:rsidR="00DC3DC1" w:rsidRPr="001F6E3B" w:rsidRDefault="008E2E79" w:rsidP="007A5D4B">
      <w:pPr>
        <w:pStyle w:val="Bezodstpw"/>
        <w:numPr>
          <w:ilvl w:val="0"/>
          <w:numId w:val="5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kształcenie i rozwijanie kultury czytelniczej uczniów oraz wdrażanie ich do samokształcenia; gromadzenie, zgodnie z potrzebami i w miarę możliwoś</w:t>
      </w:r>
      <w:r w:rsidR="00DC3DC1" w:rsidRPr="001F6E3B">
        <w:rPr>
          <w:rFonts w:ascii="Times New Roman" w:hAnsi="Times New Roman"/>
          <w:szCs w:val="24"/>
        </w:rPr>
        <w:t xml:space="preserve">ci finansowych szkoły, zbiorów </w:t>
      </w:r>
      <w:r w:rsidRPr="001F6E3B">
        <w:rPr>
          <w:rFonts w:ascii="Times New Roman" w:hAnsi="Times New Roman"/>
          <w:szCs w:val="24"/>
        </w:rPr>
        <w:t xml:space="preserve">oraz ich opracowywanie; </w:t>
      </w:r>
    </w:p>
    <w:p w14:paraId="6308284E" w14:textId="77777777" w:rsidR="00DC3DC1" w:rsidRPr="001F6E3B" w:rsidRDefault="008E2E79" w:rsidP="007A5D4B">
      <w:pPr>
        <w:pStyle w:val="Bezodstpw"/>
        <w:numPr>
          <w:ilvl w:val="0"/>
          <w:numId w:val="5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tworzenie i udostępnianie systemu informacji o szkolnych zbiorach;</w:t>
      </w:r>
    </w:p>
    <w:p w14:paraId="4AFF1745" w14:textId="3EA8FCC8" w:rsidR="00DC3DC1" w:rsidRPr="001F6E3B" w:rsidRDefault="008E2E79" w:rsidP="007A5D4B">
      <w:pPr>
        <w:pStyle w:val="Bezodstpw"/>
        <w:numPr>
          <w:ilvl w:val="0"/>
          <w:numId w:val="5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sprawowanie nadzoru nad uczniami korzystającymi z księgozbioru lub uczestniczącymi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>w zajęciach bibliotecznych;</w:t>
      </w:r>
    </w:p>
    <w:p w14:paraId="372C913A" w14:textId="3F665CAF" w:rsidR="00DC3DC1" w:rsidRPr="001F6E3B" w:rsidRDefault="008E2E79" w:rsidP="007A5D4B">
      <w:pPr>
        <w:pStyle w:val="Bezodstpw"/>
        <w:numPr>
          <w:ilvl w:val="0"/>
          <w:numId w:val="5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pomoc w przeprowadzaniu zajęć związanych z wykorzystaniem zbiorów bibliotecznych, wyposażanie biblioteczek w pracowniach przedmiotowych zgodn</w:t>
      </w:r>
      <w:r w:rsidR="004E516E">
        <w:rPr>
          <w:rFonts w:ascii="Times New Roman" w:hAnsi="Times New Roman"/>
          <w:szCs w:val="24"/>
        </w:rPr>
        <w:t>i</w:t>
      </w:r>
      <w:r w:rsidRPr="001F6E3B">
        <w:rPr>
          <w:rFonts w:ascii="Times New Roman" w:hAnsi="Times New Roman"/>
          <w:szCs w:val="24"/>
        </w:rPr>
        <w:t xml:space="preserve">e z </w:t>
      </w:r>
      <w:r w:rsidR="00DC3DC1" w:rsidRPr="001F6E3B">
        <w:rPr>
          <w:rFonts w:ascii="Times New Roman" w:hAnsi="Times New Roman"/>
          <w:szCs w:val="24"/>
        </w:rPr>
        <w:t xml:space="preserve">potrzebami </w:t>
      </w:r>
      <w:r w:rsidRPr="001F6E3B">
        <w:rPr>
          <w:rFonts w:ascii="Times New Roman" w:hAnsi="Times New Roman"/>
          <w:szCs w:val="24"/>
        </w:rPr>
        <w:t xml:space="preserve">ich opiekunów i możliwościami finansowymi szkoły; </w:t>
      </w:r>
    </w:p>
    <w:p w14:paraId="43CC2BC5" w14:textId="77777777" w:rsidR="008E2E79" w:rsidRPr="001F6E3B" w:rsidRDefault="008E2E79" w:rsidP="007A5D4B">
      <w:pPr>
        <w:pStyle w:val="Bezodstpw"/>
        <w:numPr>
          <w:ilvl w:val="0"/>
          <w:numId w:val="5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informowanie Rady Pedagogicznej o działalności biblioteki. </w:t>
      </w:r>
    </w:p>
    <w:p w14:paraId="0AB80C45" w14:textId="77777777" w:rsidR="008E2E79" w:rsidRPr="001F6E3B" w:rsidRDefault="008E2E79" w:rsidP="007A5D4B">
      <w:pPr>
        <w:pStyle w:val="Bezodstpw"/>
        <w:numPr>
          <w:ilvl w:val="0"/>
          <w:numId w:val="58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Inne szczegółowe zasady organizacji pracy nauczyciela bibliotekarza i biblioteki szkolnej określa jej regulamin </w:t>
      </w:r>
      <w:r w:rsidR="00E2232E" w:rsidRPr="001F6E3B">
        <w:rPr>
          <w:rFonts w:ascii="Times New Roman" w:hAnsi="Times New Roman"/>
          <w:szCs w:val="24"/>
        </w:rPr>
        <w:t>(załącznik Nr 8</w:t>
      </w:r>
      <w:r w:rsidRPr="001F6E3B">
        <w:rPr>
          <w:rFonts w:ascii="Times New Roman" w:hAnsi="Times New Roman"/>
          <w:szCs w:val="24"/>
        </w:rPr>
        <w:t>), który przyjmuje do aprobującej wiadomości Rada Pedagogiczna</w:t>
      </w:r>
      <w:r w:rsidR="006541F9" w:rsidRPr="001F6E3B">
        <w:rPr>
          <w:rFonts w:ascii="Times New Roman" w:hAnsi="Times New Roman"/>
          <w:szCs w:val="24"/>
        </w:rPr>
        <w:t>.</w:t>
      </w:r>
    </w:p>
    <w:p w14:paraId="2626F9DD" w14:textId="77777777" w:rsidR="00B820F8" w:rsidRPr="001F6E3B" w:rsidRDefault="00B820F8" w:rsidP="004E3390">
      <w:pPr>
        <w:pStyle w:val="Bezodstpw"/>
        <w:contextualSpacing/>
        <w:rPr>
          <w:rFonts w:ascii="Times New Roman" w:hAnsi="Times New Roman"/>
          <w:b/>
          <w:szCs w:val="24"/>
        </w:rPr>
      </w:pPr>
    </w:p>
    <w:p w14:paraId="1F989A4E" w14:textId="77777777" w:rsidR="005030D2" w:rsidRPr="001F6E3B" w:rsidRDefault="00E2232E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§ 8</w:t>
      </w:r>
    </w:p>
    <w:p w14:paraId="3C646925" w14:textId="77777777" w:rsidR="005030D2" w:rsidRPr="001F6E3B" w:rsidRDefault="005030D2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73227CDE" w14:textId="77777777" w:rsidR="005030D2" w:rsidRPr="001F6E3B" w:rsidRDefault="005030D2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ARKUSZ ORGANIZACYJNY</w:t>
      </w:r>
    </w:p>
    <w:p w14:paraId="0D1D34FB" w14:textId="77777777" w:rsidR="005030D2" w:rsidRPr="001F6E3B" w:rsidRDefault="005030D2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34863D0D" w14:textId="73F65B1F" w:rsidR="00552BD1" w:rsidRPr="001F6E3B" w:rsidRDefault="00552BD1" w:rsidP="007A5D4B">
      <w:pPr>
        <w:pStyle w:val="Bezodstpw"/>
        <w:numPr>
          <w:ilvl w:val="0"/>
          <w:numId w:val="60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Szczegółową organizację nauczania, wychowania i opieki w danym roku szkolnym określa arkusz organizacji szkoły opracowany przez dyrektora szkoły, z uwzględnieniem szkolnego planu nauczania, o którym mowa w przepisach w sprawie ramowych planów nauczania </w:t>
      </w:r>
      <w:r w:rsidR="004E516E">
        <w:rPr>
          <w:rFonts w:ascii="Times New Roman" w:hAnsi="Times New Roman"/>
          <w:szCs w:val="24"/>
        </w:rPr>
        <w:t>–</w:t>
      </w:r>
      <w:r w:rsidRPr="001F6E3B">
        <w:rPr>
          <w:rFonts w:ascii="Times New Roman" w:hAnsi="Times New Roman"/>
          <w:szCs w:val="24"/>
        </w:rPr>
        <w:t xml:space="preserve"> do</w:t>
      </w:r>
      <w:r w:rsidR="004E516E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dnia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 xml:space="preserve">30 kwietnia każdego roku. Arkusz organizacji szkoły zatwierdza organ prowadzący szkołę do dnia 30 maja danego roku. </w:t>
      </w:r>
    </w:p>
    <w:p w14:paraId="1CE0FA96" w14:textId="02C254D0" w:rsidR="00BF5E7E" w:rsidRPr="001F6E3B" w:rsidRDefault="00552BD1" w:rsidP="007A5D4B">
      <w:pPr>
        <w:pStyle w:val="Bezodstpw"/>
        <w:numPr>
          <w:ilvl w:val="0"/>
          <w:numId w:val="60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lastRenderedPageBreak/>
        <w:t xml:space="preserve">W arkuszu organizacji szkoły zamieszcza się w szczególności: liczbę pracowników szkoły, </w:t>
      </w:r>
      <w:r w:rsidR="006541F9" w:rsidRPr="001F6E3B">
        <w:rPr>
          <w:rFonts w:ascii="Times New Roman" w:hAnsi="Times New Roman"/>
          <w:szCs w:val="24"/>
        </w:rPr>
        <w:t>w</w:t>
      </w:r>
      <w:r w:rsidR="004E516E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tym pracowników zajmujących stanowiska kierownicze, </w:t>
      </w:r>
      <w:r w:rsidR="00076096" w:rsidRPr="001F6E3B">
        <w:rPr>
          <w:rFonts w:ascii="Times New Roman" w:hAnsi="Times New Roman"/>
          <w:szCs w:val="24"/>
        </w:rPr>
        <w:t xml:space="preserve">oraz </w:t>
      </w:r>
      <w:r w:rsidRPr="001F6E3B">
        <w:rPr>
          <w:rFonts w:ascii="Times New Roman" w:hAnsi="Times New Roman"/>
          <w:szCs w:val="24"/>
        </w:rPr>
        <w:t xml:space="preserve">ogólną liczbę godzin zajęć edukacyjnych finansowanych ze środków przydzielonych przez organ prowadzący szkołę. </w:t>
      </w:r>
    </w:p>
    <w:p w14:paraId="7DF9FE51" w14:textId="4D12BCA1" w:rsidR="00DC3DC1" w:rsidRPr="001F6E3B" w:rsidRDefault="00552BD1" w:rsidP="007A5D4B">
      <w:pPr>
        <w:pStyle w:val="Bezodstpw"/>
        <w:numPr>
          <w:ilvl w:val="0"/>
          <w:numId w:val="60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Na podstawie zatwierdzonego arkusza organizacji szkoły d</w:t>
      </w:r>
      <w:r w:rsidR="00BF5E7E" w:rsidRPr="001F6E3B">
        <w:rPr>
          <w:rFonts w:ascii="Times New Roman" w:hAnsi="Times New Roman"/>
          <w:szCs w:val="24"/>
        </w:rPr>
        <w:t xml:space="preserve">yrektor szkoły, </w:t>
      </w:r>
      <w:r w:rsidRPr="001F6E3B">
        <w:rPr>
          <w:rFonts w:ascii="Times New Roman" w:hAnsi="Times New Roman"/>
          <w:szCs w:val="24"/>
        </w:rPr>
        <w:t>z uwzględnieniem zasad ochrony zdrowia i hi</w:t>
      </w:r>
      <w:r w:rsidR="00BF5E7E" w:rsidRPr="001F6E3B">
        <w:rPr>
          <w:rFonts w:ascii="Times New Roman" w:hAnsi="Times New Roman"/>
          <w:szCs w:val="24"/>
        </w:rPr>
        <w:t xml:space="preserve">gieny pracy, ustala tygodniowy </w:t>
      </w:r>
      <w:r w:rsidRPr="001F6E3B">
        <w:rPr>
          <w:rFonts w:ascii="Times New Roman" w:hAnsi="Times New Roman"/>
          <w:szCs w:val="24"/>
        </w:rPr>
        <w:t xml:space="preserve">rozkład zajęć określający organizację </w:t>
      </w:r>
      <w:r w:rsidR="00BF5E7E" w:rsidRPr="001F6E3B">
        <w:rPr>
          <w:rFonts w:ascii="Times New Roman" w:hAnsi="Times New Roman"/>
          <w:szCs w:val="24"/>
        </w:rPr>
        <w:t xml:space="preserve">zajęć </w:t>
      </w:r>
      <w:r w:rsidRPr="001F6E3B">
        <w:rPr>
          <w:rFonts w:ascii="Times New Roman" w:hAnsi="Times New Roman"/>
          <w:szCs w:val="24"/>
        </w:rPr>
        <w:t>obo</w:t>
      </w:r>
      <w:r w:rsidR="00AC168D" w:rsidRPr="001F6E3B">
        <w:rPr>
          <w:rFonts w:ascii="Times New Roman" w:hAnsi="Times New Roman"/>
          <w:szCs w:val="24"/>
        </w:rPr>
        <w:t>wiązkowych, zajęć pozalekcyjnych</w:t>
      </w:r>
      <w:r w:rsidRPr="001F6E3B">
        <w:rPr>
          <w:rFonts w:ascii="Times New Roman" w:hAnsi="Times New Roman"/>
          <w:szCs w:val="24"/>
        </w:rPr>
        <w:t xml:space="preserve"> i</w:t>
      </w:r>
      <w:r w:rsidR="00E2232E" w:rsidRPr="001F6E3B">
        <w:rPr>
          <w:rFonts w:ascii="Times New Roman" w:hAnsi="Times New Roman"/>
          <w:szCs w:val="24"/>
        </w:rPr>
        <w:t xml:space="preserve"> fakultatywnych</w:t>
      </w:r>
      <w:r w:rsidR="00BF5E7E" w:rsidRPr="001F6E3B">
        <w:rPr>
          <w:rFonts w:ascii="Times New Roman" w:hAnsi="Times New Roman"/>
          <w:szCs w:val="24"/>
        </w:rPr>
        <w:t xml:space="preserve"> dla uczniów </w:t>
      </w:r>
      <w:r w:rsidRPr="001F6E3B">
        <w:rPr>
          <w:rFonts w:ascii="Times New Roman" w:hAnsi="Times New Roman"/>
          <w:szCs w:val="24"/>
        </w:rPr>
        <w:t xml:space="preserve">mających trudności w nauce oraz innych zajęć wspomagających rozwój dzieci </w:t>
      </w:r>
      <w:r w:rsidR="00BF5E7E" w:rsidRPr="001F6E3B">
        <w:rPr>
          <w:rFonts w:ascii="Times New Roman" w:hAnsi="Times New Roman"/>
          <w:szCs w:val="24"/>
        </w:rPr>
        <w:t>i młodzież</w:t>
      </w:r>
      <w:r w:rsidR="00DC3DC1" w:rsidRPr="001F6E3B">
        <w:rPr>
          <w:rFonts w:ascii="Times New Roman" w:hAnsi="Times New Roman"/>
          <w:szCs w:val="24"/>
        </w:rPr>
        <w:t>y z</w:t>
      </w:r>
      <w:r w:rsidR="004E516E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zaburzeniami rozwojowymi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>i nadobowiązkowych zajęć edukacyjnych. (art. 64</w:t>
      </w:r>
      <w:r w:rsidR="002D6132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U</w:t>
      </w:r>
      <w:r w:rsidR="002D6132" w:rsidRPr="001F6E3B">
        <w:rPr>
          <w:rFonts w:ascii="Times New Roman" w:hAnsi="Times New Roman"/>
          <w:szCs w:val="24"/>
        </w:rPr>
        <w:t xml:space="preserve">stawy </w:t>
      </w:r>
      <w:r w:rsidRPr="001F6E3B">
        <w:rPr>
          <w:rFonts w:ascii="Times New Roman" w:hAnsi="Times New Roman"/>
          <w:szCs w:val="24"/>
        </w:rPr>
        <w:t>o</w:t>
      </w:r>
      <w:r w:rsidR="004E516E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</w:t>
      </w:r>
      <w:r w:rsidR="002D6132" w:rsidRPr="001F6E3B">
        <w:rPr>
          <w:rFonts w:ascii="Times New Roman" w:hAnsi="Times New Roman"/>
          <w:szCs w:val="24"/>
        </w:rPr>
        <w:t xml:space="preserve">ystemie </w:t>
      </w:r>
      <w:r w:rsidRPr="001F6E3B">
        <w:rPr>
          <w:rFonts w:ascii="Times New Roman" w:hAnsi="Times New Roman"/>
          <w:szCs w:val="24"/>
        </w:rPr>
        <w:t>O</w:t>
      </w:r>
      <w:r w:rsidR="002D6132" w:rsidRPr="001F6E3B">
        <w:rPr>
          <w:rFonts w:ascii="Times New Roman" w:hAnsi="Times New Roman"/>
          <w:szCs w:val="24"/>
        </w:rPr>
        <w:t>światy</w:t>
      </w:r>
      <w:r w:rsidRPr="001F6E3B">
        <w:rPr>
          <w:rFonts w:ascii="Times New Roman" w:hAnsi="Times New Roman"/>
          <w:szCs w:val="24"/>
        </w:rPr>
        <w:t>)</w:t>
      </w:r>
      <w:r w:rsidR="00076096" w:rsidRPr="001F6E3B">
        <w:rPr>
          <w:rFonts w:ascii="Times New Roman" w:hAnsi="Times New Roman"/>
          <w:szCs w:val="24"/>
        </w:rPr>
        <w:t>.</w:t>
      </w:r>
    </w:p>
    <w:p w14:paraId="7A9E619C" w14:textId="77777777" w:rsidR="00DC3DC1" w:rsidRPr="001F6E3B" w:rsidRDefault="00552BD1" w:rsidP="007A5D4B">
      <w:pPr>
        <w:pStyle w:val="Bezodstpw"/>
        <w:numPr>
          <w:ilvl w:val="0"/>
          <w:numId w:val="6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Tygodniowy rozkład zajęć układa zespół nau</w:t>
      </w:r>
      <w:r w:rsidR="00BF5E7E" w:rsidRPr="001F6E3B">
        <w:rPr>
          <w:rFonts w:ascii="Times New Roman" w:hAnsi="Times New Roman"/>
          <w:szCs w:val="24"/>
        </w:rPr>
        <w:t xml:space="preserve">czycieli powołany do tego celu </w:t>
      </w:r>
      <w:r w:rsidRPr="001F6E3B">
        <w:rPr>
          <w:rFonts w:ascii="Times New Roman" w:hAnsi="Times New Roman"/>
          <w:szCs w:val="24"/>
        </w:rPr>
        <w:t xml:space="preserve">przez dyrektora </w:t>
      </w:r>
      <w:r w:rsidR="006452C2" w:rsidRPr="001F6E3B">
        <w:rPr>
          <w:rFonts w:ascii="Times New Roman" w:hAnsi="Times New Roman"/>
          <w:szCs w:val="24"/>
        </w:rPr>
        <w:t xml:space="preserve">szkoły. Tygodniowy rozkład zajęć </w:t>
      </w:r>
      <w:r w:rsidRPr="001F6E3B">
        <w:rPr>
          <w:rFonts w:ascii="Times New Roman" w:hAnsi="Times New Roman"/>
          <w:szCs w:val="24"/>
        </w:rPr>
        <w:t xml:space="preserve">opiniuje rada pedagogiczna. </w:t>
      </w:r>
    </w:p>
    <w:p w14:paraId="29138500" w14:textId="19044831" w:rsidR="00DC3DC1" w:rsidRPr="001F6E3B" w:rsidRDefault="00552BD1" w:rsidP="007A5D4B">
      <w:pPr>
        <w:pStyle w:val="Bezodstpw"/>
        <w:numPr>
          <w:ilvl w:val="0"/>
          <w:numId w:val="6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Tygodniowy rozkład zajęć ustala się przed rozpoczęciem roku szkolnego. </w:t>
      </w:r>
    </w:p>
    <w:p w14:paraId="6CE2170E" w14:textId="77777777" w:rsidR="00DC3DC1" w:rsidRPr="001F6E3B" w:rsidRDefault="00BF5E7E" w:rsidP="007A5D4B">
      <w:pPr>
        <w:pStyle w:val="Bezodstpw"/>
        <w:numPr>
          <w:ilvl w:val="0"/>
          <w:numId w:val="6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Dyrektor szkoły moż</w:t>
      </w:r>
      <w:r w:rsidR="00552BD1" w:rsidRPr="001F6E3B">
        <w:rPr>
          <w:rFonts w:ascii="Times New Roman" w:hAnsi="Times New Roman"/>
          <w:szCs w:val="24"/>
        </w:rPr>
        <w:t>e w uzasadnionych przypadkach z</w:t>
      </w:r>
      <w:r w:rsidRPr="001F6E3B">
        <w:rPr>
          <w:rFonts w:ascii="Times New Roman" w:hAnsi="Times New Roman"/>
          <w:szCs w:val="24"/>
        </w:rPr>
        <w:t xml:space="preserve">wiązanych </w:t>
      </w:r>
      <w:r w:rsidR="00552BD1" w:rsidRPr="001F6E3B">
        <w:rPr>
          <w:rFonts w:ascii="Times New Roman" w:hAnsi="Times New Roman"/>
          <w:szCs w:val="24"/>
        </w:rPr>
        <w:t xml:space="preserve">z niezbędnymi zmianami </w:t>
      </w:r>
      <w:r w:rsidRPr="001F6E3B">
        <w:rPr>
          <w:rFonts w:ascii="Times New Roman" w:hAnsi="Times New Roman"/>
          <w:szCs w:val="24"/>
        </w:rPr>
        <w:t xml:space="preserve"> </w:t>
      </w:r>
      <w:r w:rsidR="00552BD1" w:rsidRPr="001F6E3B">
        <w:rPr>
          <w:rFonts w:ascii="Times New Roman" w:hAnsi="Times New Roman"/>
          <w:szCs w:val="24"/>
        </w:rPr>
        <w:t>organizacyjnymi szkoły dokon</w:t>
      </w:r>
      <w:r w:rsidRPr="001F6E3B">
        <w:rPr>
          <w:rFonts w:ascii="Times New Roman" w:hAnsi="Times New Roman"/>
          <w:szCs w:val="24"/>
        </w:rPr>
        <w:t xml:space="preserve">ywać zmian </w:t>
      </w:r>
      <w:r w:rsidR="00552BD1" w:rsidRPr="001F6E3B">
        <w:rPr>
          <w:rFonts w:ascii="Times New Roman" w:hAnsi="Times New Roman"/>
          <w:szCs w:val="24"/>
        </w:rPr>
        <w:t>w tygodniowym rozkładzie zajęć w trakcie trwania</w:t>
      </w:r>
      <w:r w:rsidR="00DC3DC1" w:rsidRPr="001F6E3B">
        <w:rPr>
          <w:rFonts w:ascii="Times New Roman" w:hAnsi="Times New Roman"/>
          <w:szCs w:val="24"/>
        </w:rPr>
        <w:t xml:space="preserve"> </w:t>
      </w:r>
      <w:r w:rsidR="00552BD1" w:rsidRPr="001F6E3B">
        <w:rPr>
          <w:rFonts w:ascii="Times New Roman" w:hAnsi="Times New Roman"/>
          <w:szCs w:val="24"/>
        </w:rPr>
        <w:t xml:space="preserve">roku szkolnego. </w:t>
      </w:r>
    </w:p>
    <w:p w14:paraId="389B6DEC" w14:textId="2A945EC4" w:rsidR="00552BD1" w:rsidRPr="001F6E3B" w:rsidRDefault="00552BD1" w:rsidP="007A5D4B">
      <w:pPr>
        <w:pStyle w:val="Bezodstpw"/>
        <w:numPr>
          <w:ilvl w:val="0"/>
          <w:numId w:val="6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Terminy rozpoczynania i kończenia zajęć dydaktyczno</w:t>
      </w:r>
      <w:r w:rsidR="004E516E">
        <w:rPr>
          <w:rFonts w:ascii="Times New Roman" w:hAnsi="Times New Roman"/>
          <w:szCs w:val="24"/>
        </w:rPr>
        <w:t>-</w:t>
      </w:r>
      <w:r w:rsidRPr="001F6E3B">
        <w:rPr>
          <w:rFonts w:ascii="Times New Roman" w:hAnsi="Times New Roman"/>
          <w:szCs w:val="24"/>
        </w:rPr>
        <w:t xml:space="preserve">wychowawczych, </w:t>
      </w:r>
      <w:r w:rsidR="00BF5E7E" w:rsidRPr="001F6E3B">
        <w:rPr>
          <w:rFonts w:ascii="Times New Roman" w:hAnsi="Times New Roman"/>
          <w:szCs w:val="24"/>
        </w:rPr>
        <w:t xml:space="preserve">przerw </w:t>
      </w:r>
      <w:r w:rsidRPr="001F6E3B">
        <w:rPr>
          <w:rFonts w:ascii="Times New Roman" w:hAnsi="Times New Roman"/>
          <w:szCs w:val="24"/>
        </w:rPr>
        <w:t xml:space="preserve">świątecznych oraz ferii letnich i zimowych określają przepisy w sprawie organizacji roku szkolnego. </w:t>
      </w:r>
    </w:p>
    <w:p w14:paraId="72BF22DB" w14:textId="77777777" w:rsidR="004E516E" w:rsidRPr="001F6E3B" w:rsidRDefault="004E516E" w:rsidP="004E3390">
      <w:pPr>
        <w:pStyle w:val="Bezodstpw"/>
        <w:contextualSpacing/>
        <w:rPr>
          <w:rFonts w:ascii="Times New Roman" w:hAnsi="Times New Roman"/>
          <w:szCs w:val="24"/>
        </w:rPr>
      </w:pPr>
    </w:p>
    <w:p w14:paraId="54792327" w14:textId="77777777" w:rsidR="0074191A" w:rsidRPr="001F6E3B" w:rsidRDefault="00E2232E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§ 9</w:t>
      </w:r>
    </w:p>
    <w:p w14:paraId="46466D34" w14:textId="77777777" w:rsidR="007C5FF3" w:rsidRPr="001F6E3B" w:rsidRDefault="007C5FF3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16D83C29" w14:textId="77777777" w:rsidR="0074191A" w:rsidRPr="001F6E3B" w:rsidRDefault="0074191A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ZAKRES ZADAŃ NAUCZYCIELI ORAZ INNYCH PRACOWNIKÓW SZKOŁY</w:t>
      </w:r>
    </w:p>
    <w:p w14:paraId="0088A353" w14:textId="77777777" w:rsidR="00351929" w:rsidRPr="001F6E3B" w:rsidRDefault="00351929" w:rsidP="004E3390">
      <w:pPr>
        <w:pStyle w:val="Bezodstpw"/>
        <w:contextualSpacing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 </w:t>
      </w:r>
    </w:p>
    <w:p w14:paraId="14EE63FF" w14:textId="77777777" w:rsidR="00FE7504" w:rsidRPr="001F6E3B" w:rsidRDefault="00FE7504" w:rsidP="007A5D4B">
      <w:pPr>
        <w:pStyle w:val="Akapitzlist"/>
        <w:numPr>
          <w:ilvl w:val="0"/>
          <w:numId w:val="62"/>
        </w:numPr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Zasady nawiązywania i rozwiązywania stosunku pracy z nauczycielami regulują odrębne przepisy</w:t>
      </w:r>
      <w:r w:rsidR="006624F4" w:rsidRPr="001F6E3B">
        <w:rPr>
          <w:rFonts w:ascii="Times New Roman" w:hAnsi="Times New Roman"/>
          <w:szCs w:val="24"/>
        </w:rPr>
        <w:t>.</w:t>
      </w:r>
    </w:p>
    <w:p w14:paraId="187EF400" w14:textId="77777777" w:rsidR="00351929" w:rsidRPr="001F6E3B" w:rsidRDefault="00FE7504" w:rsidP="007A5D4B">
      <w:pPr>
        <w:pStyle w:val="Akapitzlist"/>
        <w:numPr>
          <w:ilvl w:val="0"/>
          <w:numId w:val="62"/>
        </w:numPr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Kwalifikacje wymagane od nauczycieli określają odrębne przepisy.</w:t>
      </w:r>
    </w:p>
    <w:p w14:paraId="5963521E" w14:textId="77777777" w:rsidR="00CB781B" w:rsidRPr="001F6E3B" w:rsidRDefault="00351929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Zadania nauczycieli:</w:t>
      </w:r>
    </w:p>
    <w:p w14:paraId="52522E3D" w14:textId="55997A98" w:rsidR="00CB781B" w:rsidRPr="001F6E3B" w:rsidRDefault="004E516E" w:rsidP="007A5D4B">
      <w:pPr>
        <w:pStyle w:val="Bezodstpw"/>
        <w:numPr>
          <w:ilvl w:val="0"/>
          <w:numId w:val="6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</w:t>
      </w:r>
      <w:r w:rsidR="00351929" w:rsidRPr="001F6E3B">
        <w:rPr>
          <w:rFonts w:ascii="Times New Roman" w:hAnsi="Times New Roman"/>
          <w:szCs w:val="24"/>
        </w:rPr>
        <w:t>auczyciel prowadzi pracę dydaktyczno</w:t>
      </w:r>
      <w:r>
        <w:rPr>
          <w:rFonts w:ascii="Times New Roman" w:hAnsi="Times New Roman"/>
          <w:szCs w:val="24"/>
        </w:rPr>
        <w:t>-</w:t>
      </w:r>
      <w:r w:rsidR="00351929" w:rsidRPr="001F6E3B">
        <w:rPr>
          <w:rFonts w:ascii="Times New Roman" w:hAnsi="Times New Roman"/>
          <w:szCs w:val="24"/>
        </w:rPr>
        <w:t>wychowawczą, opiekuńczą i jest</w:t>
      </w:r>
      <w:r w:rsidR="00FE7504" w:rsidRPr="001F6E3B">
        <w:rPr>
          <w:rFonts w:ascii="Times New Roman" w:hAnsi="Times New Roman"/>
          <w:szCs w:val="24"/>
        </w:rPr>
        <w:t xml:space="preserve"> </w:t>
      </w:r>
      <w:r w:rsidR="00351929" w:rsidRPr="001F6E3B">
        <w:rPr>
          <w:rFonts w:ascii="Times New Roman" w:hAnsi="Times New Roman"/>
          <w:szCs w:val="24"/>
        </w:rPr>
        <w:t>odpowiedzialny za</w:t>
      </w:r>
      <w:r w:rsidR="00FE7504" w:rsidRPr="001F6E3B">
        <w:rPr>
          <w:rFonts w:ascii="Times New Roman" w:hAnsi="Times New Roman"/>
          <w:szCs w:val="24"/>
        </w:rPr>
        <w:t xml:space="preserve"> </w:t>
      </w:r>
      <w:r w:rsidR="00351929" w:rsidRPr="001F6E3B">
        <w:rPr>
          <w:rFonts w:ascii="Times New Roman" w:hAnsi="Times New Roman"/>
          <w:szCs w:val="24"/>
        </w:rPr>
        <w:t>jakość tej pracy oraz bezpiec</w:t>
      </w:r>
      <w:r w:rsidR="00E2232E" w:rsidRPr="001F6E3B">
        <w:rPr>
          <w:rFonts w:ascii="Times New Roman" w:hAnsi="Times New Roman"/>
          <w:szCs w:val="24"/>
        </w:rPr>
        <w:t>zeństwo powierzonych mu uczniów;</w:t>
      </w:r>
      <w:r w:rsidR="00351929" w:rsidRPr="001F6E3B">
        <w:rPr>
          <w:rFonts w:ascii="Times New Roman" w:hAnsi="Times New Roman"/>
          <w:szCs w:val="24"/>
        </w:rPr>
        <w:t xml:space="preserve"> </w:t>
      </w:r>
    </w:p>
    <w:p w14:paraId="35C4BA85" w14:textId="4BCF943E" w:rsidR="00CB781B" w:rsidRPr="001F6E3B" w:rsidRDefault="004E516E" w:rsidP="007A5D4B">
      <w:pPr>
        <w:pStyle w:val="Bezodstpw"/>
        <w:numPr>
          <w:ilvl w:val="0"/>
          <w:numId w:val="6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</w:t>
      </w:r>
      <w:r w:rsidR="00351929" w:rsidRPr="001F6E3B">
        <w:rPr>
          <w:rFonts w:ascii="Times New Roman" w:hAnsi="Times New Roman"/>
          <w:szCs w:val="24"/>
        </w:rPr>
        <w:t xml:space="preserve">auczyciel </w:t>
      </w:r>
      <w:r w:rsidR="00FE7504" w:rsidRPr="001F6E3B">
        <w:rPr>
          <w:rFonts w:ascii="Times New Roman" w:hAnsi="Times New Roman"/>
          <w:szCs w:val="24"/>
        </w:rPr>
        <w:t xml:space="preserve">w swych działaniach dydaktycznych, </w:t>
      </w:r>
      <w:r w:rsidR="00351929" w:rsidRPr="001F6E3B">
        <w:rPr>
          <w:rFonts w:ascii="Times New Roman" w:hAnsi="Times New Roman"/>
          <w:szCs w:val="24"/>
        </w:rPr>
        <w:t>wychowawczyc</w:t>
      </w:r>
      <w:r w:rsidR="00FE7504" w:rsidRPr="001F6E3B">
        <w:rPr>
          <w:rFonts w:ascii="Times New Roman" w:hAnsi="Times New Roman"/>
          <w:szCs w:val="24"/>
        </w:rPr>
        <w:t xml:space="preserve">h </w:t>
      </w:r>
      <w:r w:rsidR="00CB781B" w:rsidRPr="001F6E3B">
        <w:rPr>
          <w:rFonts w:ascii="Times New Roman" w:hAnsi="Times New Roman"/>
          <w:szCs w:val="24"/>
        </w:rPr>
        <w:t xml:space="preserve">i opiekuńczych </w:t>
      </w:r>
      <w:r w:rsidR="00351929" w:rsidRPr="001F6E3B">
        <w:rPr>
          <w:rFonts w:ascii="Times New Roman" w:hAnsi="Times New Roman"/>
          <w:szCs w:val="24"/>
        </w:rPr>
        <w:t>zobowiązany jest do kierowania się dobrem uczniów, troską</w:t>
      </w:r>
      <w:r w:rsidR="00CB781B" w:rsidRPr="001F6E3B">
        <w:rPr>
          <w:rFonts w:ascii="Times New Roman" w:hAnsi="Times New Roman"/>
          <w:szCs w:val="24"/>
        </w:rPr>
        <w:t xml:space="preserve"> o ich zdrowie, postawę moralną</w:t>
      </w:r>
      <w:r w:rsidR="00FE7504" w:rsidRPr="001F6E3B">
        <w:rPr>
          <w:rFonts w:ascii="Times New Roman" w:hAnsi="Times New Roman"/>
          <w:szCs w:val="24"/>
        </w:rPr>
        <w:t xml:space="preserve"> </w:t>
      </w:r>
      <w:r w:rsidR="00CB781B" w:rsidRPr="001F6E3B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</w:t>
      </w:r>
      <w:r w:rsidR="00351929" w:rsidRPr="001F6E3B">
        <w:rPr>
          <w:rFonts w:ascii="Times New Roman" w:hAnsi="Times New Roman"/>
          <w:szCs w:val="24"/>
        </w:rPr>
        <w:t xml:space="preserve">obywatelską z poszanowaniem </w:t>
      </w:r>
      <w:r w:rsidR="00E2232E" w:rsidRPr="001F6E3B">
        <w:rPr>
          <w:rFonts w:ascii="Times New Roman" w:hAnsi="Times New Roman"/>
          <w:szCs w:val="24"/>
        </w:rPr>
        <w:t>ich godności osobistej.</w:t>
      </w:r>
    </w:p>
    <w:p w14:paraId="57344A6B" w14:textId="6C6418F9" w:rsidR="00CB781B" w:rsidRPr="001F6E3B" w:rsidRDefault="004E516E" w:rsidP="007A5D4B">
      <w:pPr>
        <w:pStyle w:val="Bezodstpw"/>
        <w:numPr>
          <w:ilvl w:val="0"/>
          <w:numId w:val="6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</w:t>
      </w:r>
      <w:r w:rsidR="00351929" w:rsidRPr="001F6E3B">
        <w:rPr>
          <w:rFonts w:ascii="Times New Roman" w:hAnsi="Times New Roman"/>
          <w:szCs w:val="24"/>
        </w:rPr>
        <w:t>auczyciel zobowiązany jest do:</w:t>
      </w:r>
    </w:p>
    <w:p w14:paraId="0C17DD5D" w14:textId="62DB5CCE" w:rsidR="00CB781B" w:rsidRPr="001F6E3B" w:rsidRDefault="00351929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planowania pracy dydaktyczno</w:t>
      </w:r>
      <w:r w:rsidR="004E516E">
        <w:rPr>
          <w:rFonts w:ascii="Times New Roman" w:hAnsi="Times New Roman"/>
          <w:szCs w:val="24"/>
        </w:rPr>
        <w:t>-</w:t>
      </w:r>
      <w:r w:rsidRPr="001F6E3B">
        <w:rPr>
          <w:rFonts w:ascii="Times New Roman" w:hAnsi="Times New Roman"/>
          <w:szCs w:val="24"/>
        </w:rPr>
        <w:t>wychowawczej, prawidłowej organizacji procesu</w:t>
      </w:r>
      <w:r w:rsidR="00CB781B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dydaktycznego z zastosowaniem adekwatnych do potrzeb </w:t>
      </w:r>
      <w:r w:rsidR="001E0F5E" w:rsidRPr="001F6E3B">
        <w:rPr>
          <w:rFonts w:ascii="Times New Roman" w:hAnsi="Times New Roman"/>
          <w:szCs w:val="24"/>
        </w:rPr>
        <w:t xml:space="preserve">uczniów </w:t>
      </w:r>
      <w:r w:rsidR="008E7A75" w:rsidRPr="001F6E3B">
        <w:rPr>
          <w:rFonts w:ascii="Times New Roman" w:hAnsi="Times New Roman"/>
          <w:szCs w:val="24"/>
        </w:rPr>
        <w:t xml:space="preserve">metod, form </w:t>
      </w:r>
      <w:r w:rsidR="00981EA0">
        <w:rPr>
          <w:rFonts w:ascii="Times New Roman" w:hAnsi="Times New Roman"/>
          <w:szCs w:val="24"/>
        </w:rPr>
        <w:br/>
      </w:r>
      <w:r w:rsidR="008E7A75" w:rsidRPr="001F6E3B">
        <w:rPr>
          <w:rFonts w:ascii="Times New Roman" w:hAnsi="Times New Roman"/>
          <w:szCs w:val="24"/>
        </w:rPr>
        <w:t xml:space="preserve">i </w:t>
      </w:r>
      <w:r w:rsidR="001E0F5E" w:rsidRPr="001F6E3B">
        <w:rPr>
          <w:rFonts w:ascii="Times New Roman" w:hAnsi="Times New Roman"/>
          <w:szCs w:val="24"/>
        </w:rPr>
        <w:t xml:space="preserve">środków </w:t>
      </w:r>
      <w:r w:rsidRPr="001F6E3B">
        <w:rPr>
          <w:rFonts w:ascii="Times New Roman" w:hAnsi="Times New Roman"/>
          <w:szCs w:val="24"/>
        </w:rPr>
        <w:t>dydaktycznych</w:t>
      </w:r>
      <w:r w:rsidR="008E7A75" w:rsidRPr="001F6E3B">
        <w:rPr>
          <w:rFonts w:ascii="Times New Roman" w:hAnsi="Times New Roman"/>
          <w:szCs w:val="24"/>
        </w:rPr>
        <w:t xml:space="preserve"> w nauczaniu swego przedmiotu</w:t>
      </w:r>
      <w:r w:rsidR="00E2232E" w:rsidRPr="001F6E3B">
        <w:rPr>
          <w:rFonts w:ascii="Times New Roman" w:hAnsi="Times New Roman"/>
          <w:szCs w:val="24"/>
        </w:rPr>
        <w:t>;</w:t>
      </w:r>
    </w:p>
    <w:p w14:paraId="0A94013F" w14:textId="2E1AE007" w:rsidR="00CB781B" w:rsidRPr="001F6E3B" w:rsidRDefault="008E7A75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decydowania o programach nauczania i podręcznikach obowiązujących uczniów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>w granicach uprawnień wynikających z odrębnych przepisów, realizowania programów</w:t>
      </w:r>
      <w:r w:rsidR="00CB781B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kształcenia (w zakresie nauczanych przedmiotów) oraz wychowania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>i opiek</w:t>
      </w:r>
      <w:r w:rsidR="00CB781B" w:rsidRPr="001F6E3B">
        <w:rPr>
          <w:rFonts w:ascii="Times New Roman" w:hAnsi="Times New Roman"/>
          <w:szCs w:val="24"/>
        </w:rPr>
        <w:t xml:space="preserve">i </w:t>
      </w:r>
      <w:r w:rsidRPr="001F6E3B">
        <w:rPr>
          <w:rFonts w:ascii="Times New Roman" w:hAnsi="Times New Roman"/>
          <w:szCs w:val="24"/>
        </w:rPr>
        <w:t xml:space="preserve">(w powierzonych klasach i zespołach uczniowskich) w granicach optymalnych możliwości uczniów </w:t>
      </w:r>
      <w:r w:rsidR="00E2232E" w:rsidRPr="001F6E3B">
        <w:rPr>
          <w:rFonts w:ascii="Times New Roman" w:hAnsi="Times New Roman"/>
          <w:szCs w:val="24"/>
        </w:rPr>
        <w:t>z uwzględnieniem warunków pracy;</w:t>
      </w:r>
      <w:r w:rsidRPr="001F6E3B">
        <w:rPr>
          <w:rFonts w:ascii="Times New Roman" w:hAnsi="Times New Roman"/>
          <w:szCs w:val="24"/>
        </w:rPr>
        <w:t xml:space="preserve"> </w:t>
      </w:r>
    </w:p>
    <w:p w14:paraId="6B0073CC" w14:textId="77777777" w:rsidR="00CB781B" w:rsidRPr="001F6E3B" w:rsidRDefault="008E7A75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realizowania programów i planów pracy </w:t>
      </w:r>
      <w:r w:rsidR="00E2232E" w:rsidRPr="001F6E3B">
        <w:rPr>
          <w:rFonts w:ascii="Times New Roman" w:hAnsi="Times New Roman"/>
          <w:szCs w:val="24"/>
        </w:rPr>
        <w:t>szkoły w zakresie go dotyczącym;</w:t>
      </w:r>
    </w:p>
    <w:p w14:paraId="0B6755DE" w14:textId="58113812" w:rsidR="00CB781B" w:rsidRPr="001F6E3B" w:rsidRDefault="008E7A75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wzbogacania swojego warsztatu pracy dydaktyczno</w:t>
      </w:r>
      <w:r w:rsidR="004E516E">
        <w:rPr>
          <w:rFonts w:ascii="Times New Roman" w:hAnsi="Times New Roman"/>
          <w:szCs w:val="24"/>
        </w:rPr>
        <w:t>-</w:t>
      </w:r>
      <w:r w:rsidRPr="001F6E3B">
        <w:rPr>
          <w:rFonts w:ascii="Times New Roman" w:hAnsi="Times New Roman"/>
          <w:szCs w:val="24"/>
        </w:rPr>
        <w:t>wychowawc</w:t>
      </w:r>
      <w:r w:rsidR="00CB781B" w:rsidRPr="001F6E3B">
        <w:rPr>
          <w:rFonts w:ascii="Times New Roman" w:hAnsi="Times New Roman"/>
          <w:szCs w:val="24"/>
        </w:rPr>
        <w:t>zej i</w:t>
      </w:r>
      <w:r w:rsidR="004E516E">
        <w:rPr>
          <w:rFonts w:ascii="Times New Roman" w:hAnsi="Times New Roman"/>
          <w:szCs w:val="24"/>
        </w:rPr>
        <w:t xml:space="preserve"> </w:t>
      </w:r>
      <w:r w:rsidR="00CB781B" w:rsidRPr="001F6E3B">
        <w:rPr>
          <w:rFonts w:ascii="Times New Roman" w:hAnsi="Times New Roman"/>
          <w:szCs w:val="24"/>
        </w:rPr>
        <w:t xml:space="preserve">wnioskowania </w:t>
      </w:r>
      <w:r w:rsidR="00981EA0">
        <w:rPr>
          <w:rFonts w:ascii="Times New Roman" w:hAnsi="Times New Roman"/>
          <w:szCs w:val="24"/>
        </w:rPr>
        <w:br/>
      </w:r>
      <w:r w:rsidR="00E2232E" w:rsidRPr="001F6E3B">
        <w:rPr>
          <w:rFonts w:ascii="Times New Roman" w:hAnsi="Times New Roman"/>
          <w:szCs w:val="24"/>
        </w:rPr>
        <w:t>o jego modernizację</w:t>
      </w:r>
      <w:r w:rsidR="00CB781B" w:rsidRPr="001F6E3B">
        <w:rPr>
          <w:rFonts w:ascii="Times New Roman" w:hAnsi="Times New Roman"/>
          <w:szCs w:val="24"/>
        </w:rPr>
        <w:t>;</w:t>
      </w:r>
    </w:p>
    <w:p w14:paraId="1655E9C3" w14:textId="77777777" w:rsidR="00CB781B" w:rsidRPr="001F6E3B" w:rsidRDefault="00351929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wspierania </w:t>
      </w:r>
      <w:r w:rsidR="001E0F5E" w:rsidRPr="001F6E3B">
        <w:rPr>
          <w:rFonts w:ascii="Times New Roman" w:hAnsi="Times New Roman"/>
          <w:szCs w:val="24"/>
        </w:rPr>
        <w:t xml:space="preserve">rozwoju psychofizycznego </w:t>
      </w:r>
      <w:r w:rsidRPr="001F6E3B">
        <w:rPr>
          <w:rFonts w:ascii="Times New Roman" w:hAnsi="Times New Roman"/>
          <w:szCs w:val="24"/>
        </w:rPr>
        <w:t>uczniów, ich zdolności i zainteresowań; bezstronności, jawności i ob</w:t>
      </w:r>
      <w:r w:rsidR="00E2232E" w:rsidRPr="001F6E3B">
        <w:rPr>
          <w:rFonts w:ascii="Times New Roman" w:hAnsi="Times New Roman"/>
          <w:szCs w:val="24"/>
        </w:rPr>
        <w:t>iektywizmu w ocenianiu uczniów;</w:t>
      </w:r>
    </w:p>
    <w:p w14:paraId="78F59595" w14:textId="27A0E7FA" w:rsidR="00CB781B" w:rsidRPr="001F6E3B" w:rsidRDefault="00351929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systematycznego oceniania osiągnięć</w:t>
      </w:r>
      <w:r w:rsidR="00CB781B" w:rsidRPr="001F6E3B">
        <w:rPr>
          <w:rFonts w:ascii="Times New Roman" w:hAnsi="Times New Roman"/>
          <w:szCs w:val="24"/>
        </w:rPr>
        <w:t xml:space="preserve"> edukacyjnych uczniów zgodnie z</w:t>
      </w:r>
      <w:r w:rsidR="004E516E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przyjętymi </w:t>
      </w:r>
      <w:r w:rsidR="00981EA0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>w szkole</w:t>
      </w:r>
      <w:r w:rsidR="00CB781B" w:rsidRPr="001F6E3B">
        <w:rPr>
          <w:rFonts w:ascii="Times New Roman" w:hAnsi="Times New Roman"/>
          <w:szCs w:val="24"/>
        </w:rPr>
        <w:t xml:space="preserve"> </w:t>
      </w:r>
      <w:r w:rsidR="00E2232E" w:rsidRPr="001F6E3B">
        <w:rPr>
          <w:rFonts w:ascii="Times New Roman" w:hAnsi="Times New Roman"/>
          <w:szCs w:val="24"/>
        </w:rPr>
        <w:t>zasadami;</w:t>
      </w:r>
    </w:p>
    <w:p w14:paraId="00787ABB" w14:textId="77777777" w:rsidR="00CB781B" w:rsidRPr="001F6E3B" w:rsidRDefault="00351929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udzielania rodzicom informacji o osią</w:t>
      </w:r>
      <w:r w:rsidR="00E2232E" w:rsidRPr="001F6E3B">
        <w:rPr>
          <w:rFonts w:ascii="Times New Roman" w:hAnsi="Times New Roman"/>
          <w:szCs w:val="24"/>
        </w:rPr>
        <w:t>gnięciach edukacyjnych uczniów;</w:t>
      </w:r>
    </w:p>
    <w:p w14:paraId="29090651" w14:textId="4A767893" w:rsidR="00CB781B" w:rsidRPr="001F6E3B" w:rsidRDefault="00351929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udzielania </w:t>
      </w:r>
      <w:r w:rsidR="001E0F5E" w:rsidRPr="001F6E3B">
        <w:rPr>
          <w:rFonts w:ascii="Times New Roman" w:hAnsi="Times New Roman"/>
          <w:szCs w:val="24"/>
        </w:rPr>
        <w:t xml:space="preserve">– w miarę możliwości </w:t>
      </w:r>
      <w:r w:rsidR="004E516E">
        <w:rPr>
          <w:rFonts w:ascii="Times New Roman" w:hAnsi="Times New Roman"/>
          <w:szCs w:val="24"/>
        </w:rPr>
        <w:t>–</w:t>
      </w:r>
      <w:r w:rsidR="001E0F5E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pomocy</w:t>
      </w:r>
      <w:r w:rsidR="004E516E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uczniom w eliminowaniu niepowodzeń</w:t>
      </w:r>
      <w:r w:rsidR="00CB781B" w:rsidRPr="001F6E3B">
        <w:rPr>
          <w:rFonts w:ascii="Times New Roman" w:hAnsi="Times New Roman"/>
          <w:szCs w:val="24"/>
        </w:rPr>
        <w:t xml:space="preserve"> </w:t>
      </w:r>
      <w:r w:rsidR="00E2232E" w:rsidRPr="001F6E3B">
        <w:rPr>
          <w:rFonts w:ascii="Times New Roman" w:hAnsi="Times New Roman"/>
          <w:szCs w:val="24"/>
        </w:rPr>
        <w:t>szkolnych;</w:t>
      </w:r>
      <w:r w:rsidRPr="001F6E3B">
        <w:rPr>
          <w:rFonts w:ascii="Times New Roman" w:hAnsi="Times New Roman"/>
          <w:szCs w:val="24"/>
        </w:rPr>
        <w:t xml:space="preserve"> </w:t>
      </w:r>
    </w:p>
    <w:p w14:paraId="5A44159C" w14:textId="62F028B3" w:rsidR="00CB781B" w:rsidRPr="001F6E3B" w:rsidRDefault="00351929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otaczania szczególną opieką uczniów zdolnych w oparciu o rozpoznanie </w:t>
      </w:r>
      <w:r w:rsidR="00D1358A" w:rsidRPr="001F6E3B">
        <w:rPr>
          <w:rFonts w:ascii="Times New Roman" w:hAnsi="Times New Roman"/>
          <w:szCs w:val="24"/>
        </w:rPr>
        <w:t>potrzeb</w:t>
      </w:r>
      <w:r w:rsidR="00CB781B" w:rsidRPr="001F6E3B">
        <w:rPr>
          <w:rFonts w:ascii="Times New Roman" w:hAnsi="Times New Roman"/>
          <w:szCs w:val="24"/>
        </w:rPr>
        <w:t xml:space="preserve"> </w:t>
      </w:r>
      <w:r w:rsidR="00981EA0">
        <w:rPr>
          <w:rFonts w:ascii="Times New Roman" w:hAnsi="Times New Roman"/>
          <w:szCs w:val="24"/>
        </w:rPr>
        <w:br/>
      </w:r>
      <w:r w:rsidR="00D1358A" w:rsidRPr="001F6E3B">
        <w:rPr>
          <w:rFonts w:ascii="Times New Roman" w:hAnsi="Times New Roman"/>
          <w:szCs w:val="24"/>
        </w:rPr>
        <w:t>i moż</w:t>
      </w:r>
      <w:r w:rsidR="00E2232E" w:rsidRPr="001F6E3B">
        <w:rPr>
          <w:rFonts w:ascii="Times New Roman" w:hAnsi="Times New Roman"/>
          <w:szCs w:val="24"/>
        </w:rPr>
        <w:t>liwości uczniów;</w:t>
      </w:r>
      <w:r w:rsidRPr="001F6E3B">
        <w:rPr>
          <w:rFonts w:ascii="Times New Roman" w:hAnsi="Times New Roman"/>
          <w:szCs w:val="24"/>
        </w:rPr>
        <w:t xml:space="preserve"> </w:t>
      </w:r>
    </w:p>
    <w:p w14:paraId="00FDF241" w14:textId="611B66E5" w:rsidR="00CB781B" w:rsidRPr="001F6E3B" w:rsidRDefault="00873514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lastRenderedPageBreak/>
        <w:t>uczestniczenia w różnych formach do</w:t>
      </w:r>
      <w:r w:rsidR="00CB781B" w:rsidRPr="001F6E3B">
        <w:rPr>
          <w:rFonts w:ascii="Times New Roman" w:hAnsi="Times New Roman"/>
          <w:szCs w:val="24"/>
        </w:rPr>
        <w:t>skonalenia zawodowego zgodnie z</w:t>
      </w:r>
      <w:r w:rsidR="004E516E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zaleceniami</w:t>
      </w:r>
      <w:r w:rsidR="00CB781B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i propozycjami organów sprawujących</w:t>
      </w:r>
      <w:r w:rsidR="00E2232E" w:rsidRPr="001F6E3B">
        <w:rPr>
          <w:rFonts w:ascii="Times New Roman" w:hAnsi="Times New Roman"/>
          <w:szCs w:val="24"/>
        </w:rPr>
        <w:t xml:space="preserve"> nadzór pedagogiczny;</w:t>
      </w:r>
      <w:r w:rsidR="00CB781B" w:rsidRPr="001F6E3B">
        <w:rPr>
          <w:rFonts w:ascii="Times New Roman" w:hAnsi="Times New Roman"/>
          <w:szCs w:val="24"/>
        </w:rPr>
        <w:t xml:space="preserve"> </w:t>
      </w:r>
    </w:p>
    <w:p w14:paraId="29436B0D" w14:textId="325654C9" w:rsidR="00CB781B" w:rsidRPr="001F6E3B" w:rsidRDefault="00873514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prawidłowego </w:t>
      </w:r>
      <w:r w:rsidR="00A2429D" w:rsidRPr="001F6E3B">
        <w:rPr>
          <w:rFonts w:ascii="Times New Roman" w:hAnsi="Times New Roman"/>
          <w:szCs w:val="24"/>
        </w:rPr>
        <w:t xml:space="preserve">i systematycznego </w:t>
      </w:r>
      <w:r w:rsidRPr="001F6E3B">
        <w:rPr>
          <w:rFonts w:ascii="Times New Roman" w:hAnsi="Times New Roman"/>
          <w:szCs w:val="24"/>
        </w:rPr>
        <w:t>prowadzenia d</w:t>
      </w:r>
      <w:r w:rsidR="00E2232E" w:rsidRPr="001F6E3B">
        <w:rPr>
          <w:rFonts w:ascii="Times New Roman" w:hAnsi="Times New Roman"/>
          <w:szCs w:val="24"/>
        </w:rPr>
        <w:t>okumentacji dotyczącej nauczanego</w:t>
      </w:r>
      <w:r w:rsidR="00CB781B" w:rsidRPr="001F6E3B">
        <w:rPr>
          <w:rFonts w:ascii="Times New Roman" w:hAnsi="Times New Roman"/>
          <w:szCs w:val="24"/>
        </w:rPr>
        <w:t xml:space="preserve"> p</w:t>
      </w:r>
      <w:r w:rsidRPr="001F6E3B">
        <w:rPr>
          <w:rFonts w:ascii="Times New Roman" w:hAnsi="Times New Roman"/>
          <w:szCs w:val="24"/>
        </w:rPr>
        <w:t>rzedmiotu i działalności wychowawczej (m.in.  dzi</w:t>
      </w:r>
      <w:r w:rsidR="00CB781B" w:rsidRPr="001F6E3B">
        <w:rPr>
          <w:rFonts w:ascii="Times New Roman" w:hAnsi="Times New Roman"/>
          <w:szCs w:val="24"/>
        </w:rPr>
        <w:t xml:space="preserve">ennika elektronicznego, arkuszy </w:t>
      </w:r>
      <w:r w:rsidRPr="001F6E3B">
        <w:rPr>
          <w:rFonts w:ascii="Times New Roman" w:hAnsi="Times New Roman"/>
          <w:szCs w:val="24"/>
        </w:rPr>
        <w:t>ocen,</w:t>
      </w:r>
      <w:r w:rsidR="00CB781B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konspektów, planów</w:t>
      </w:r>
      <w:r w:rsidR="00E2232E" w:rsidRPr="001F6E3B">
        <w:rPr>
          <w:rFonts w:ascii="Times New Roman" w:hAnsi="Times New Roman"/>
          <w:szCs w:val="24"/>
        </w:rPr>
        <w:t>,</w:t>
      </w:r>
      <w:r w:rsidR="00A2429D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sprawozdań, itp.) zgodni</w:t>
      </w:r>
      <w:r w:rsidR="00E2232E" w:rsidRPr="001F6E3B">
        <w:rPr>
          <w:rFonts w:ascii="Times New Roman" w:hAnsi="Times New Roman"/>
          <w:szCs w:val="24"/>
        </w:rPr>
        <w:t xml:space="preserve">e z obowiązującymi przepisami </w:t>
      </w:r>
      <w:r w:rsidR="00981EA0">
        <w:rPr>
          <w:rFonts w:ascii="Times New Roman" w:hAnsi="Times New Roman"/>
          <w:szCs w:val="24"/>
        </w:rPr>
        <w:br/>
      </w:r>
      <w:r w:rsidR="00E2232E" w:rsidRPr="001F6E3B">
        <w:rPr>
          <w:rFonts w:ascii="Times New Roman" w:hAnsi="Times New Roman"/>
          <w:szCs w:val="24"/>
        </w:rPr>
        <w:t>i</w:t>
      </w:r>
      <w:r w:rsidR="004E516E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poleceniami</w:t>
      </w:r>
      <w:r w:rsidR="00E2232E" w:rsidRPr="001F6E3B">
        <w:rPr>
          <w:rFonts w:ascii="Times New Roman" w:hAnsi="Times New Roman"/>
          <w:szCs w:val="24"/>
        </w:rPr>
        <w:t xml:space="preserve"> dyrektora;</w:t>
      </w:r>
    </w:p>
    <w:p w14:paraId="1A6E977C" w14:textId="77777777" w:rsidR="00CB781B" w:rsidRPr="001F6E3B" w:rsidRDefault="00873514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postępowania zgodnego z regulaminem pracy, a szczególnie: terminowego poddawania</w:t>
      </w:r>
      <w:r w:rsidR="00CB781B" w:rsidRPr="001F6E3B">
        <w:rPr>
          <w:rFonts w:ascii="Times New Roman" w:hAnsi="Times New Roman"/>
          <w:szCs w:val="24"/>
        </w:rPr>
        <w:t xml:space="preserve"> </w:t>
      </w:r>
      <w:r w:rsidR="00E2232E" w:rsidRPr="001F6E3B">
        <w:rPr>
          <w:rFonts w:ascii="Times New Roman" w:hAnsi="Times New Roman"/>
          <w:szCs w:val="24"/>
        </w:rPr>
        <w:t xml:space="preserve">się </w:t>
      </w:r>
      <w:r w:rsidRPr="001F6E3B">
        <w:rPr>
          <w:rFonts w:ascii="Times New Roman" w:hAnsi="Times New Roman"/>
          <w:szCs w:val="24"/>
        </w:rPr>
        <w:t>badanio</w:t>
      </w:r>
      <w:r w:rsidR="006624F4" w:rsidRPr="001F6E3B">
        <w:rPr>
          <w:rFonts w:ascii="Times New Roman" w:hAnsi="Times New Roman"/>
          <w:szCs w:val="24"/>
        </w:rPr>
        <w:t>m okresowym</w:t>
      </w:r>
      <w:r w:rsidRPr="001F6E3B">
        <w:rPr>
          <w:rFonts w:ascii="Times New Roman" w:hAnsi="Times New Roman"/>
          <w:szCs w:val="24"/>
        </w:rPr>
        <w:t>, odbywania</w:t>
      </w:r>
      <w:r w:rsidR="006624F4" w:rsidRPr="001F6E3B">
        <w:rPr>
          <w:rFonts w:ascii="Times New Roman" w:hAnsi="Times New Roman"/>
          <w:szCs w:val="24"/>
        </w:rPr>
        <w:t xml:space="preserve"> </w:t>
      </w:r>
      <w:r w:rsidR="00CB781B" w:rsidRPr="001F6E3B">
        <w:rPr>
          <w:rFonts w:ascii="Times New Roman" w:hAnsi="Times New Roman"/>
          <w:szCs w:val="24"/>
        </w:rPr>
        <w:t>szkoleń okresowych w </w:t>
      </w:r>
      <w:r w:rsidRPr="001F6E3B">
        <w:rPr>
          <w:rFonts w:ascii="Times New Roman" w:hAnsi="Times New Roman"/>
          <w:szCs w:val="24"/>
        </w:rPr>
        <w:t>zakresie bhp, przestrzegania</w:t>
      </w:r>
      <w:r w:rsidR="00CB781B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przepisów bhp i </w:t>
      </w:r>
      <w:proofErr w:type="spellStart"/>
      <w:r w:rsidRPr="001F6E3B">
        <w:rPr>
          <w:rFonts w:ascii="Times New Roman" w:hAnsi="Times New Roman"/>
          <w:szCs w:val="24"/>
        </w:rPr>
        <w:t>ppoż</w:t>
      </w:r>
      <w:proofErr w:type="spellEnd"/>
      <w:r w:rsidRPr="001F6E3B">
        <w:rPr>
          <w:rFonts w:ascii="Times New Roman" w:hAnsi="Times New Roman"/>
          <w:szCs w:val="24"/>
        </w:rPr>
        <w:t>, przestrzegania</w:t>
      </w:r>
      <w:r w:rsidR="006624F4" w:rsidRPr="001F6E3B">
        <w:rPr>
          <w:rFonts w:ascii="Times New Roman" w:hAnsi="Times New Roman"/>
          <w:szCs w:val="24"/>
        </w:rPr>
        <w:t xml:space="preserve"> </w:t>
      </w:r>
      <w:r w:rsidR="00CD0519" w:rsidRPr="001F6E3B">
        <w:rPr>
          <w:rFonts w:ascii="Times New Roman" w:hAnsi="Times New Roman"/>
          <w:szCs w:val="24"/>
        </w:rPr>
        <w:t>dyscypliny pracy</w:t>
      </w:r>
      <w:r w:rsidR="00E2232E" w:rsidRPr="001F6E3B">
        <w:rPr>
          <w:rFonts w:ascii="Times New Roman" w:hAnsi="Times New Roman"/>
          <w:szCs w:val="24"/>
        </w:rPr>
        <w:t>;</w:t>
      </w:r>
    </w:p>
    <w:p w14:paraId="1FB63326" w14:textId="77777777" w:rsidR="00CB781B" w:rsidRPr="001F6E3B" w:rsidRDefault="00873514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wykonywania poleceń służbowych dyrektora szko</w:t>
      </w:r>
      <w:r w:rsidR="00E2232E" w:rsidRPr="001F6E3B">
        <w:rPr>
          <w:rFonts w:ascii="Times New Roman" w:hAnsi="Times New Roman"/>
          <w:szCs w:val="24"/>
        </w:rPr>
        <w:t>ły</w:t>
      </w:r>
      <w:r w:rsidR="00CB781B" w:rsidRPr="001F6E3B">
        <w:rPr>
          <w:rFonts w:ascii="Times New Roman" w:hAnsi="Times New Roman"/>
          <w:szCs w:val="24"/>
        </w:rPr>
        <w:t xml:space="preserve"> </w:t>
      </w:r>
      <w:r w:rsidR="00351929" w:rsidRPr="001F6E3B">
        <w:rPr>
          <w:rFonts w:ascii="Times New Roman" w:hAnsi="Times New Roman"/>
          <w:szCs w:val="24"/>
        </w:rPr>
        <w:t>znajomości obowiązujących przepisów prawa o</w:t>
      </w:r>
      <w:r w:rsidR="00E2232E" w:rsidRPr="001F6E3B">
        <w:rPr>
          <w:rFonts w:ascii="Times New Roman" w:hAnsi="Times New Roman"/>
          <w:szCs w:val="24"/>
        </w:rPr>
        <w:t>światowego i dokumentów szkoły;</w:t>
      </w:r>
      <w:r w:rsidR="00CB781B" w:rsidRPr="001F6E3B">
        <w:rPr>
          <w:rFonts w:ascii="Times New Roman" w:hAnsi="Times New Roman"/>
          <w:szCs w:val="24"/>
        </w:rPr>
        <w:t xml:space="preserve"> </w:t>
      </w:r>
    </w:p>
    <w:p w14:paraId="2BD4F263" w14:textId="77777777" w:rsidR="00CB781B" w:rsidRPr="001F6E3B" w:rsidRDefault="00351929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realizowania priorytetów Ministra Edukacji</w:t>
      </w:r>
      <w:r w:rsidR="00E2232E" w:rsidRPr="001F6E3B">
        <w:rPr>
          <w:rFonts w:ascii="Times New Roman" w:hAnsi="Times New Roman"/>
          <w:szCs w:val="24"/>
        </w:rPr>
        <w:t xml:space="preserve"> i Kuratora Oświaty;</w:t>
      </w:r>
    </w:p>
    <w:p w14:paraId="23639D4A" w14:textId="77777777" w:rsidR="00CB781B" w:rsidRPr="001F6E3B" w:rsidRDefault="00351929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ścisłej współpracy z rodzicami (opiekunami prawnymi), wychowawcami klas, pedagogiem</w:t>
      </w:r>
      <w:r w:rsidR="00A2429D" w:rsidRPr="001F6E3B">
        <w:rPr>
          <w:rFonts w:ascii="Times New Roman" w:hAnsi="Times New Roman"/>
          <w:szCs w:val="24"/>
        </w:rPr>
        <w:t xml:space="preserve"> </w:t>
      </w:r>
      <w:r w:rsidR="00E2232E" w:rsidRPr="001F6E3B">
        <w:rPr>
          <w:rFonts w:ascii="Times New Roman" w:hAnsi="Times New Roman"/>
          <w:szCs w:val="24"/>
        </w:rPr>
        <w:t>szkolnym;</w:t>
      </w:r>
    </w:p>
    <w:p w14:paraId="3F95EF7F" w14:textId="77777777" w:rsidR="00FD3E33" w:rsidRPr="001F6E3B" w:rsidRDefault="00351929" w:rsidP="007A5D4B">
      <w:pPr>
        <w:pStyle w:val="Bezodstpw"/>
        <w:numPr>
          <w:ilvl w:val="0"/>
          <w:numId w:val="6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dbania o pomoce naukowe i sprzęt szkolny powierzony jego opiece.</w:t>
      </w:r>
    </w:p>
    <w:p w14:paraId="7611A187" w14:textId="77777777" w:rsidR="00AC2673" w:rsidRPr="001F6E3B" w:rsidRDefault="00351929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Zadania nauczycieli związane z zapewnieniem bezpieczeństwa uczniom: </w:t>
      </w:r>
    </w:p>
    <w:p w14:paraId="1D6EBE04" w14:textId="003B0CA1" w:rsidR="00AC2673" w:rsidRPr="001F6E3B" w:rsidRDefault="004E516E" w:rsidP="007A5D4B">
      <w:pPr>
        <w:pStyle w:val="Bezodstpw"/>
        <w:numPr>
          <w:ilvl w:val="0"/>
          <w:numId w:val="65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4A1BD2" w:rsidRPr="001F6E3B">
        <w:rPr>
          <w:rFonts w:ascii="Times New Roman" w:hAnsi="Times New Roman"/>
          <w:szCs w:val="24"/>
        </w:rPr>
        <w:t xml:space="preserve">unktualne rozpoczynanie </w:t>
      </w:r>
      <w:r w:rsidR="00AC2673" w:rsidRPr="001F6E3B">
        <w:rPr>
          <w:rFonts w:ascii="Times New Roman" w:hAnsi="Times New Roman"/>
          <w:szCs w:val="24"/>
        </w:rPr>
        <w:t>i zakończenie zajęć z uczniami</w:t>
      </w:r>
      <w:r>
        <w:rPr>
          <w:rFonts w:ascii="Times New Roman" w:hAnsi="Times New Roman"/>
          <w:szCs w:val="24"/>
        </w:rPr>
        <w:t>;</w:t>
      </w:r>
    </w:p>
    <w:p w14:paraId="3C7C709A" w14:textId="78BEAE92" w:rsidR="00AC2673" w:rsidRPr="001F6E3B" w:rsidRDefault="004E516E" w:rsidP="007A5D4B">
      <w:pPr>
        <w:pStyle w:val="Bezodstpw"/>
        <w:numPr>
          <w:ilvl w:val="0"/>
          <w:numId w:val="65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351929" w:rsidRPr="001F6E3B">
        <w:rPr>
          <w:rFonts w:ascii="Times New Roman" w:hAnsi="Times New Roman"/>
          <w:szCs w:val="24"/>
        </w:rPr>
        <w:t xml:space="preserve">rzyjęcie odpowiedzialności za bezpieczeństwo uczniów w trakcie prowadzonych zajęć </w:t>
      </w:r>
      <w:r w:rsidR="007365CE" w:rsidRPr="001F6E3B">
        <w:rPr>
          <w:rFonts w:ascii="Times New Roman" w:hAnsi="Times New Roman"/>
          <w:szCs w:val="24"/>
        </w:rPr>
        <w:t xml:space="preserve">obowiązkowych </w:t>
      </w:r>
      <w:r w:rsidR="00351929" w:rsidRPr="001F6E3B">
        <w:rPr>
          <w:rFonts w:ascii="Times New Roman" w:hAnsi="Times New Roman"/>
          <w:szCs w:val="24"/>
        </w:rPr>
        <w:t>i nadobowiązkowych u</w:t>
      </w:r>
      <w:r w:rsidR="007365CE" w:rsidRPr="001F6E3B">
        <w:rPr>
          <w:rFonts w:ascii="Times New Roman" w:hAnsi="Times New Roman"/>
          <w:szCs w:val="24"/>
        </w:rPr>
        <w:t xml:space="preserve">jętych </w:t>
      </w:r>
      <w:r w:rsidR="00351929" w:rsidRPr="001F6E3B">
        <w:rPr>
          <w:rFonts w:ascii="Times New Roman" w:hAnsi="Times New Roman"/>
          <w:szCs w:val="24"/>
        </w:rPr>
        <w:t>w tygodniowym rozkładzie zajęć</w:t>
      </w:r>
      <w:r>
        <w:rPr>
          <w:rFonts w:ascii="Times New Roman" w:hAnsi="Times New Roman"/>
          <w:szCs w:val="24"/>
        </w:rPr>
        <w:t>;</w:t>
      </w:r>
    </w:p>
    <w:p w14:paraId="0CF892EC" w14:textId="6D88771B" w:rsidR="00AC2673" w:rsidRPr="001F6E3B" w:rsidRDefault="004E516E" w:rsidP="007A5D4B">
      <w:pPr>
        <w:pStyle w:val="Bezodstpw"/>
        <w:numPr>
          <w:ilvl w:val="0"/>
          <w:numId w:val="65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351929" w:rsidRPr="001F6E3B">
        <w:rPr>
          <w:rFonts w:ascii="Times New Roman" w:hAnsi="Times New Roman"/>
          <w:szCs w:val="24"/>
        </w:rPr>
        <w:t xml:space="preserve">prawdzenie listy obecności na  prowadzonych zajęciach i potwierdzenie tego </w:t>
      </w:r>
      <w:r w:rsidR="00AC2673" w:rsidRPr="001F6E3B">
        <w:rPr>
          <w:rFonts w:ascii="Times New Roman" w:hAnsi="Times New Roman"/>
          <w:szCs w:val="24"/>
        </w:rPr>
        <w:t>w</w:t>
      </w:r>
      <w:r>
        <w:rPr>
          <w:rFonts w:ascii="Times New Roman" w:hAnsi="Times New Roman"/>
          <w:szCs w:val="24"/>
        </w:rPr>
        <w:t xml:space="preserve"> </w:t>
      </w:r>
      <w:r w:rsidR="00544323" w:rsidRPr="001F6E3B">
        <w:rPr>
          <w:rFonts w:ascii="Times New Roman" w:hAnsi="Times New Roman"/>
          <w:szCs w:val="24"/>
        </w:rPr>
        <w:t>dzienniku</w:t>
      </w:r>
      <w:r w:rsidR="00AC2673" w:rsidRPr="001F6E3B">
        <w:rPr>
          <w:rFonts w:ascii="Times New Roman" w:hAnsi="Times New Roman"/>
          <w:szCs w:val="24"/>
        </w:rPr>
        <w:t xml:space="preserve"> </w:t>
      </w:r>
      <w:r w:rsidR="00544323" w:rsidRPr="001F6E3B">
        <w:rPr>
          <w:rFonts w:ascii="Times New Roman" w:hAnsi="Times New Roman"/>
          <w:szCs w:val="24"/>
        </w:rPr>
        <w:t>elektronicznym</w:t>
      </w:r>
      <w:r>
        <w:rPr>
          <w:rFonts w:ascii="Times New Roman" w:hAnsi="Times New Roman"/>
          <w:szCs w:val="24"/>
        </w:rPr>
        <w:t>;</w:t>
      </w:r>
    </w:p>
    <w:p w14:paraId="37292C72" w14:textId="5E3B0A13" w:rsidR="00AC2673" w:rsidRPr="001F6E3B" w:rsidRDefault="004E516E" w:rsidP="007A5D4B">
      <w:pPr>
        <w:pStyle w:val="Bezodstpw"/>
        <w:numPr>
          <w:ilvl w:val="0"/>
          <w:numId w:val="65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4A1BD2" w:rsidRPr="001F6E3B">
        <w:rPr>
          <w:rFonts w:ascii="Times New Roman" w:hAnsi="Times New Roman"/>
          <w:szCs w:val="24"/>
        </w:rPr>
        <w:t>unktualne i aktywne pełnienie dyż</w:t>
      </w:r>
      <w:r w:rsidR="00AC2673" w:rsidRPr="001F6E3B">
        <w:rPr>
          <w:rFonts w:ascii="Times New Roman" w:hAnsi="Times New Roman"/>
          <w:szCs w:val="24"/>
        </w:rPr>
        <w:t>urów zgodnie z harmonogramem i</w:t>
      </w:r>
      <w:r>
        <w:rPr>
          <w:rFonts w:ascii="Times New Roman" w:hAnsi="Times New Roman"/>
          <w:szCs w:val="24"/>
        </w:rPr>
        <w:t xml:space="preserve"> </w:t>
      </w:r>
      <w:r w:rsidR="004A1BD2" w:rsidRPr="001F6E3B">
        <w:rPr>
          <w:rFonts w:ascii="Times New Roman" w:hAnsi="Times New Roman"/>
          <w:szCs w:val="24"/>
        </w:rPr>
        <w:t xml:space="preserve">obowiązującymi </w:t>
      </w:r>
      <w:r w:rsidR="00DC181C" w:rsidRPr="001F6E3B">
        <w:rPr>
          <w:rFonts w:ascii="Times New Roman" w:hAnsi="Times New Roman"/>
          <w:szCs w:val="24"/>
        </w:rPr>
        <w:t>z</w:t>
      </w:r>
      <w:r w:rsidR="004A1BD2" w:rsidRPr="001F6E3B">
        <w:rPr>
          <w:rFonts w:ascii="Times New Roman" w:hAnsi="Times New Roman"/>
          <w:szCs w:val="24"/>
        </w:rPr>
        <w:t>asadam</w:t>
      </w:r>
      <w:r w:rsidR="00DC181C" w:rsidRPr="001F6E3B">
        <w:rPr>
          <w:rFonts w:ascii="Times New Roman" w:hAnsi="Times New Roman"/>
          <w:szCs w:val="24"/>
        </w:rPr>
        <w:t>i:</w:t>
      </w:r>
    </w:p>
    <w:p w14:paraId="419ADA8B" w14:textId="77777777" w:rsidR="00AC2673" w:rsidRPr="001F6E3B" w:rsidRDefault="00DC181C" w:rsidP="007A5D4B">
      <w:pPr>
        <w:pStyle w:val="Bezodstpw"/>
        <w:numPr>
          <w:ilvl w:val="0"/>
          <w:numId w:val="6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czuwanie nad bezpieczeństwem uczniów przebywających przed lekcjami (od godz. 7.50) i w czasie przerw lekcyjnych na korytarzach, w pracowniach oraz na dziedzińcu szkolny</w:t>
      </w:r>
      <w:r w:rsidR="00AC2673" w:rsidRPr="001F6E3B">
        <w:rPr>
          <w:rFonts w:ascii="Times New Roman" w:hAnsi="Times New Roman"/>
          <w:szCs w:val="24"/>
        </w:rPr>
        <w:t xml:space="preserve"> </w:t>
      </w:r>
      <w:r w:rsidR="00C075E2" w:rsidRPr="001F6E3B">
        <w:rPr>
          <w:rFonts w:ascii="Times New Roman" w:hAnsi="Times New Roman"/>
          <w:szCs w:val="24"/>
        </w:rPr>
        <w:t>(</w:t>
      </w:r>
      <w:r w:rsidRPr="001F6E3B">
        <w:rPr>
          <w:rFonts w:ascii="Times New Roman" w:hAnsi="Times New Roman"/>
          <w:szCs w:val="24"/>
        </w:rPr>
        <w:t>o ile uczniowie mają pr</w:t>
      </w:r>
      <w:r w:rsidR="00687419" w:rsidRPr="001F6E3B">
        <w:rPr>
          <w:rFonts w:ascii="Times New Roman" w:hAnsi="Times New Roman"/>
          <w:szCs w:val="24"/>
        </w:rPr>
        <w:t>awo w tym czasie tam przebywać),</w:t>
      </w:r>
    </w:p>
    <w:p w14:paraId="6CBEEB1F" w14:textId="77777777" w:rsidR="00AC2673" w:rsidRPr="001F6E3B" w:rsidRDefault="00C075E2" w:rsidP="007A5D4B">
      <w:pPr>
        <w:pStyle w:val="Bezodstpw"/>
        <w:numPr>
          <w:ilvl w:val="0"/>
          <w:numId w:val="6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eliminowanie dostrzeżonych n</w:t>
      </w:r>
      <w:r w:rsidR="00687419" w:rsidRPr="001F6E3B">
        <w:rPr>
          <w:rFonts w:ascii="Times New Roman" w:hAnsi="Times New Roman"/>
          <w:szCs w:val="24"/>
        </w:rPr>
        <w:t>iebezpiecznych zachowań uczniów,</w:t>
      </w:r>
    </w:p>
    <w:p w14:paraId="734F024A" w14:textId="77777777" w:rsidR="00AC2673" w:rsidRPr="001F6E3B" w:rsidRDefault="00C075E2" w:rsidP="007A5D4B">
      <w:pPr>
        <w:pStyle w:val="Bezodstpw"/>
        <w:numPr>
          <w:ilvl w:val="0"/>
          <w:numId w:val="6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reagowanie na wszelkie zagrożenia z zakresu bezpieczeństwa.</w:t>
      </w:r>
    </w:p>
    <w:p w14:paraId="3917BECE" w14:textId="7DE7F3C9" w:rsidR="00390585" w:rsidRPr="001F6E3B" w:rsidRDefault="004E516E" w:rsidP="007A5D4B">
      <w:pPr>
        <w:pStyle w:val="Bezodstpw"/>
        <w:numPr>
          <w:ilvl w:val="0"/>
          <w:numId w:val="65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</w:t>
      </w:r>
      <w:r w:rsidR="00C075E2" w:rsidRPr="001F6E3B">
        <w:rPr>
          <w:rFonts w:ascii="Times New Roman" w:hAnsi="Times New Roman"/>
          <w:szCs w:val="24"/>
        </w:rPr>
        <w:t>asady sprawowania opieki nad uczniami podczas zajęć poza terenem szkoły, w</w:t>
      </w:r>
      <w:r>
        <w:rPr>
          <w:rFonts w:ascii="Times New Roman" w:hAnsi="Times New Roman"/>
          <w:szCs w:val="24"/>
        </w:rPr>
        <w:t xml:space="preserve"> </w:t>
      </w:r>
      <w:r w:rsidR="00C075E2" w:rsidRPr="001F6E3B">
        <w:rPr>
          <w:rFonts w:ascii="Times New Roman" w:hAnsi="Times New Roman"/>
          <w:szCs w:val="24"/>
        </w:rPr>
        <w:t>trakcie wycieczek i wyjść organizowanych przez szkołę oraz zasady organizacji tego typu zajęć</w:t>
      </w:r>
      <w:r w:rsidR="00AC2673" w:rsidRPr="001F6E3B">
        <w:rPr>
          <w:rFonts w:ascii="Times New Roman" w:hAnsi="Times New Roman"/>
          <w:szCs w:val="24"/>
        </w:rPr>
        <w:t xml:space="preserve"> </w:t>
      </w:r>
      <w:r w:rsidR="00C075E2" w:rsidRPr="001F6E3B">
        <w:rPr>
          <w:rFonts w:ascii="Times New Roman" w:hAnsi="Times New Roman"/>
          <w:szCs w:val="24"/>
        </w:rPr>
        <w:t xml:space="preserve">ustalają odrębne przepisy i regulamin wycieczek </w:t>
      </w:r>
      <w:r w:rsidR="00CD0519" w:rsidRPr="001F6E3B">
        <w:rPr>
          <w:rFonts w:ascii="Times New Roman" w:hAnsi="Times New Roman"/>
          <w:szCs w:val="24"/>
        </w:rPr>
        <w:t>(Załącznik nr 1</w:t>
      </w:r>
      <w:r w:rsidR="00886197" w:rsidRPr="001F6E3B">
        <w:rPr>
          <w:rFonts w:ascii="Times New Roman" w:hAnsi="Times New Roman"/>
          <w:szCs w:val="24"/>
        </w:rPr>
        <w:t>)</w:t>
      </w:r>
      <w:r w:rsidR="00C075E2" w:rsidRPr="001F6E3B">
        <w:rPr>
          <w:rFonts w:ascii="Times New Roman" w:hAnsi="Times New Roman"/>
          <w:szCs w:val="24"/>
        </w:rPr>
        <w:t>.</w:t>
      </w:r>
    </w:p>
    <w:p w14:paraId="5EFFAA4B" w14:textId="34FF833A" w:rsidR="00FD3E33" w:rsidRPr="00981EA0" w:rsidRDefault="00390585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>Wymagania wobec nauczyciela określają także „Standardy jakości pracy nauczyciela XXXIII Liceum Ogólnokształcącego im. Armii Kra</w:t>
      </w:r>
      <w:r w:rsidR="001C0140" w:rsidRPr="00981EA0">
        <w:rPr>
          <w:rFonts w:ascii="Times New Roman" w:hAnsi="Times New Roman"/>
          <w:szCs w:val="24"/>
        </w:rPr>
        <w:t xml:space="preserve">jowej </w:t>
      </w:r>
      <w:r w:rsidR="00520FE5" w:rsidRPr="00981EA0">
        <w:rPr>
          <w:rFonts w:ascii="Times New Roman" w:hAnsi="Times New Roman"/>
          <w:szCs w:val="24"/>
        </w:rPr>
        <w:t xml:space="preserve">w Zespole Szkolno-Przedszkolnym nr 7 </w:t>
      </w:r>
      <w:r w:rsidR="00981EA0">
        <w:rPr>
          <w:rFonts w:ascii="Times New Roman" w:hAnsi="Times New Roman"/>
          <w:szCs w:val="24"/>
        </w:rPr>
        <w:br/>
      </w:r>
      <w:r w:rsidR="001C0140" w:rsidRPr="00981EA0">
        <w:rPr>
          <w:rFonts w:ascii="Times New Roman" w:hAnsi="Times New Roman"/>
          <w:szCs w:val="24"/>
        </w:rPr>
        <w:t>w Łodzi” (Załącznik nr 10</w:t>
      </w:r>
      <w:r w:rsidRPr="00981EA0">
        <w:rPr>
          <w:rFonts w:ascii="Times New Roman" w:hAnsi="Times New Roman"/>
          <w:szCs w:val="24"/>
        </w:rPr>
        <w:t>)</w:t>
      </w:r>
      <w:r w:rsidR="006541F9" w:rsidRPr="00981EA0">
        <w:rPr>
          <w:rFonts w:ascii="Times New Roman" w:hAnsi="Times New Roman"/>
          <w:szCs w:val="24"/>
        </w:rPr>
        <w:t>.</w:t>
      </w:r>
    </w:p>
    <w:p w14:paraId="1134E7B3" w14:textId="77777777" w:rsidR="00AC2673" w:rsidRPr="001F6E3B" w:rsidRDefault="00351929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Nauczyciel ma prawo do</w:t>
      </w:r>
      <w:r w:rsidR="00AC2673" w:rsidRPr="001F6E3B">
        <w:rPr>
          <w:rFonts w:ascii="Times New Roman" w:hAnsi="Times New Roman"/>
          <w:szCs w:val="24"/>
        </w:rPr>
        <w:t>:</w:t>
      </w:r>
    </w:p>
    <w:p w14:paraId="35A97972" w14:textId="470F482E" w:rsidR="00AC2673" w:rsidRPr="001F6E3B" w:rsidRDefault="004E516E" w:rsidP="007A5D4B">
      <w:pPr>
        <w:pStyle w:val="Bezodstpw"/>
        <w:numPr>
          <w:ilvl w:val="0"/>
          <w:numId w:val="6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351929" w:rsidRPr="001F6E3B">
        <w:rPr>
          <w:rFonts w:ascii="Times New Roman" w:hAnsi="Times New Roman"/>
          <w:szCs w:val="24"/>
        </w:rPr>
        <w:t>oszanowania godno</w:t>
      </w:r>
      <w:r w:rsidR="00CD0519" w:rsidRPr="001F6E3B">
        <w:rPr>
          <w:rFonts w:ascii="Times New Roman" w:hAnsi="Times New Roman"/>
          <w:szCs w:val="24"/>
        </w:rPr>
        <w:t>ści osobistej i godności zawodu;</w:t>
      </w:r>
      <w:r w:rsidR="00351929" w:rsidRPr="001F6E3B">
        <w:rPr>
          <w:rFonts w:ascii="Times New Roman" w:hAnsi="Times New Roman"/>
          <w:szCs w:val="24"/>
        </w:rPr>
        <w:t xml:space="preserve"> </w:t>
      </w:r>
    </w:p>
    <w:p w14:paraId="41A4E5D4" w14:textId="2B981629" w:rsidR="00AC2673" w:rsidRPr="001F6E3B" w:rsidRDefault="004E516E" w:rsidP="007A5D4B">
      <w:pPr>
        <w:pStyle w:val="Bezodstpw"/>
        <w:numPr>
          <w:ilvl w:val="0"/>
          <w:numId w:val="6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FD3E33" w:rsidRPr="001F6E3B">
        <w:rPr>
          <w:rFonts w:ascii="Times New Roman" w:hAnsi="Times New Roman"/>
          <w:szCs w:val="24"/>
        </w:rPr>
        <w:t>arunków pracy umoż</w:t>
      </w:r>
      <w:r w:rsidR="00351929" w:rsidRPr="001F6E3B">
        <w:rPr>
          <w:rFonts w:ascii="Times New Roman" w:hAnsi="Times New Roman"/>
          <w:szCs w:val="24"/>
        </w:rPr>
        <w:t>liwiających wykonywanie obowiązków dydaktyczno</w:t>
      </w:r>
      <w:r>
        <w:rPr>
          <w:rFonts w:ascii="Times New Roman" w:hAnsi="Times New Roman"/>
          <w:szCs w:val="24"/>
        </w:rPr>
        <w:t>-</w:t>
      </w:r>
      <w:r w:rsidR="00AC2673" w:rsidRPr="001F6E3B">
        <w:rPr>
          <w:rFonts w:ascii="Times New Roman" w:hAnsi="Times New Roman"/>
          <w:szCs w:val="24"/>
        </w:rPr>
        <w:t>wychowawczych i opiekuńczych;</w:t>
      </w:r>
    </w:p>
    <w:p w14:paraId="6E11C091" w14:textId="495A2A9A" w:rsidR="00AC2673" w:rsidRPr="001F6E3B" w:rsidRDefault="004E516E" w:rsidP="007A5D4B">
      <w:pPr>
        <w:pStyle w:val="Bezodstpw"/>
        <w:numPr>
          <w:ilvl w:val="0"/>
          <w:numId w:val="6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351929" w:rsidRPr="001F6E3B">
        <w:rPr>
          <w:rFonts w:ascii="Times New Roman" w:hAnsi="Times New Roman"/>
          <w:szCs w:val="24"/>
        </w:rPr>
        <w:t xml:space="preserve">omocy merytorycznej i metodycznej ze strony dyrektora szkoły, Rady </w:t>
      </w:r>
      <w:r w:rsidR="00FD3E33" w:rsidRPr="001F6E3B">
        <w:rPr>
          <w:rFonts w:ascii="Times New Roman" w:hAnsi="Times New Roman"/>
          <w:szCs w:val="24"/>
        </w:rPr>
        <w:t>Pedagogicznej</w:t>
      </w:r>
      <w:r w:rsidR="00351929" w:rsidRPr="001F6E3B">
        <w:rPr>
          <w:rFonts w:ascii="Times New Roman" w:hAnsi="Times New Roman"/>
          <w:szCs w:val="24"/>
        </w:rPr>
        <w:t xml:space="preserve"> </w:t>
      </w:r>
      <w:r w:rsidR="00981EA0">
        <w:rPr>
          <w:rFonts w:ascii="Times New Roman" w:hAnsi="Times New Roman"/>
          <w:szCs w:val="24"/>
        </w:rPr>
        <w:br/>
      </w:r>
      <w:r w:rsidR="00CD0519" w:rsidRPr="001F6E3B">
        <w:rPr>
          <w:rFonts w:ascii="Times New Roman" w:hAnsi="Times New Roman"/>
          <w:szCs w:val="24"/>
        </w:rPr>
        <w:t>i instytucji oświatowych;</w:t>
      </w:r>
    </w:p>
    <w:p w14:paraId="3A15709D" w14:textId="4BD935B3" w:rsidR="00AC2673" w:rsidRPr="001F6E3B" w:rsidRDefault="004E516E" w:rsidP="007A5D4B">
      <w:pPr>
        <w:pStyle w:val="Bezodstpw"/>
        <w:numPr>
          <w:ilvl w:val="0"/>
          <w:numId w:val="6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</w:t>
      </w:r>
      <w:r w:rsidR="00351929" w:rsidRPr="001F6E3B">
        <w:rPr>
          <w:rFonts w:ascii="Times New Roman" w:hAnsi="Times New Roman"/>
          <w:szCs w:val="24"/>
        </w:rPr>
        <w:t>głaszania pod adresem dyrektora i Rady Pedagogicznej postulatów związa</w:t>
      </w:r>
      <w:r w:rsidR="00AC2673" w:rsidRPr="001F6E3B">
        <w:rPr>
          <w:rFonts w:ascii="Times New Roman" w:hAnsi="Times New Roman"/>
          <w:szCs w:val="24"/>
        </w:rPr>
        <w:t>nych z</w:t>
      </w:r>
      <w:r>
        <w:rPr>
          <w:rFonts w:ascii="Times New Roman" w:hAnsi="Times New Roman"/>
          <w:szCs w:val="24"/>
        </w:rPr>
        <w:t xml:space="preserve"> </w:t>
      </w:r>
      <w:r w:rsidR="00351929" w:rsidRPr="001F6E3B">
        <w:rPr>
          <w:rFonts w:ascii="Times New Roman" w:hAnsi="Times New Roman"/>
          <w:szCs w:val="24"/>
        </w:rPr>
        <w:t>pracą</w:t>
      </w:r>
      <w:r w:rsidR="00AC2673" w:rsidRPr="001F6E3B">
        <w:rPr>
          <w:rFonts w:ascii="Times New Roman" w:hAnsi="Times New Roman"/>
          <w:szCs w:val="24"/>
        </w:rPr>
        <w:t xml:space="preserve"> </w:t>
      </w:r>
      <w:r w:rsidR="00CD0519" w:rsidRPr="001F6E3B">
        <w:rPr>
          <w:rFonts w:ascii="Times New Roman" w:hAnsi="Times New Roman"/>
          <w:szCs w:val="24"/>
        </w:rPr>
        <w:t>szkoły;</w:t>
      </w:r>
    </w:p>
    <w:p w14:paraId="638E0D47" w14:textId="7B8EA2C5" w:rsidR="00AC2673" w:rsidRPr="001F6E3B" w:rsidRDefault="004E516E" w:rsidP="007A5D4B">
      <w:pPr>
        <w:pStyle w:val="Bezodstpw"/>
        <w:numPr>
          <w:ilvl w:val="0"/>
          <w:numId w:val="6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351929" w:rsidRPr="001F6E3B">
        <w:rPr>
          <w:rFonts w:ascii="Times New Roman" w:hAnsi="Times New Roman"/>
          <w:szCs w:val="24"/>
        </w:rPr>
        <w:t>roponowania innowacji metodycznych</w:t>
      </w:r>
      <w:r w:rsidR="00FD3E33" w:rsidRPr="001F6E3B">
        <w:rPr>
          <w:rFonts w:ascii="Times New Roman" w:hAnsi="Times New Roman"/>
          <w:szCs w:val="24"/>
        </w:rPr>
        <w:t xml:space="preserve"> i pedagogicznych oraz ich wdraż</w:t>
      </w:r>
      <w:r w:rsidR="00351929" w:rsidRPr="001F6E3B">
        <w:rPr>
          <w:rFonts w:ascii="Times New Roman" w:hAnsi="Times New Roman"/>
          <w:szCs w:val="24"/>
        </w:rPr>
        <w:t>ania po uzyskaniu</w:t>
      </w:r>
      <w:r w:rsidR="00AC2673" w:rsidRPr="001F6E3B">
        <w:rPr>
          <w:rFonts w:ascii="Times New Roman" w:hAnsi="Times New Roman"/>
          <w:szCs w:val="24"/>
        </w:rPr>
        <w:t xml:space="preserve"> </w:t>
      </w:r>
      <w:r w:rsidR="00351929" w:rsidRPr="001F6E3B">
        <w:rPr>
          <w:rFonts w:ascii="Times New Roman" w:hAnsi="Times New Roman"/>
          <w:szCs w:val="24"/>
        </w:rPr>
        <w:t>akceptacji ze s</w:t>
      </w:r>
      <w:r w:rsidR="00CD0519" w:rsidRPr="001F6E3B">
        <w:rPr>
          <w:rFonts w:ascii="Times New Roman" w:hAnsi="Times New Roman"/>
          <w:szCs w:val="24"/>
        </w:rPr>
        <w:t>trony właściwych organów szkoły;</w:t>
      </w:r>
      <w:r w:rsidR="00351929" w:rsidRPr="001F6E3B">
        <w:rPr>
          <w:rFonts w:ascii="Times New Roman" w:hAnsi="Times New Roman"/>
          <w:szCs w:val="24"/>
        </w:rPr>
        <w:t xml:space="preserve"> </w:t>
      </w:r>
    </w:p>
    <w:p w14:paraId="5BA03941" w14:textId="2594EB22" w:rsidR="00AC2673" w:rsidRPr="001F6E3B" w:rsidRDefault="004E516E" w:rsidP="007A5D4B">
      <w:pPr>
        <w:pStyle w:val="Bezodstpw"/>
        <w:numPr>
          <w:ilvl w:val="0"/>
          <w:numId w:val="6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351929" w:rsidRPr="001F6E3B">
        <w:rPr>
          <w:rFonts w:ascii="Times New Roman" w:hAnsi="Times New Roman"/>
          <w:szCs w:val="24"/>
        </w:rPr>
        <w:t xml:space="preserve">wobodnego </w:t>
      </w:r>
      <w:r w:rsidR="00FD3E33" w:rsidRPr="001F6E3B">
        <w:rPr>
          <w:rFonts w:ascii="Times New Roman" w:hAnsi="Times New Roman"/>
          <w:szCs w:val="24"/>
        </w:rPr>
        <w:t xml:space="preserve">wyboru programu </w:t>
      </w:r>
      <w:r w:rsidR="00351929" w:rsidRPr="001F6E3B">
        <w:rPr>
          <w:rFonts w:ascii="Times New Roman" w:hAnsi="Times New Roman"/>
          <w:szCs w:val="24"/>
        </w:rPr>
        <w:t>nauczania</w:t>
      </w:r>
      <w:r w:rsidR="00FD3E33" w:rsidRPr="001F6E3B">
        <w:rPr>
          <w:rFonts w:ascii="Times New Roman" w:hAnsi="Times New Roman"/>
          <w:szCs w:val="24"/>
        </w:rPr>
        <w:t xml:space="preserve"> oraz treści nauczania </w:t>
      </w:r>
      <w:r w:rsidR="00351929" w:rsidRPr="001F6E3B">
        <w:rPr>
          <w:rFonts w:ascii="Times New Roman" w:hAnsi="Times New Roman"/>
          <w:szCs w:val="24"/>
        </w:rPr>
        <w:t>wykraczających poza</w:t>
      </w:r>
      <w:r w:rsidR="00AC2673" w:rsidRPr="001F6E3B">
        <w:rPr>
          <w:rFonts w:ascii="Times New Roman" w:hAnsi="Times New Roman"/>
          <w:szCs w:val="24"/>
        </w:rPr>
        <w:t xml:space="preserve"> </w:t>
      </w:r>
      <w:r w:rsidR="00CD0519" w:rsidRPr="001F6E3B">
        <w:rPr>
          <w:rFonts w:ascii="Times New Roman" w:hAnsi="Times New Roman"/>
          <w:szCs w:val="24"/>
        </w:rPr>
        <w:t>podstawy programowe;</w:t>
      </w:r>
      <w:r w:rsidR="00351929" w:rsidRPr="001F6E3B">
        <w:rPr>
          <w:rFonts w:ascii="Times New Roman" w:hAnsi="Times New Roman"/>
          <w:szCs w:val="24"/>
        </w:rPr>
        <w:t xml:space="preserve"> </w:t>
      </w:r>
    </w:p>
    <w:p w14:paraId="2CC15200" w14:textId="0A433E01" w:rsidR="00FB3DE0" w:rsidRPr="001F6E3B" w:rsidRDefault="004E516E" w:rsidP="007A5D4B">
      <w:pPr>
        <w:pStyle w:val="Bezodstpw"/>
        <w:numPr>
          <w:ilvl w:val="0"/>
          <w:numId w:val="6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FB3DE0" w:rsidRPr="001F6E3B">
        <w:rPr>
          <w:rFonts w:ascii="Times New Roman" w:hAnsi="Times New Roman"/>
          <w:szCs w:val="24"/>
        </w:rPr>
        <w:t xml:space="preserve">yboru metod i form </w:t>
      </w:r>
      <w:r w:rsidR="00351929" w:rsidRPr="001F6E3B">
        <w:rPr>
          <w:rFonts w:ascii="Times New Roman" w:hAnsi="Times New Roman"/>
          <w:szCs w:val="24"/>
        </w:rPr>
        <w:t xml:space="preserve">prowadzenia zajęć </w:t>
      </w:r>
      <w:r w:rsidR="00AC2673" w:rsidRPr="001F6E3B">
        <w:rPr>
          <w:rFonts w:ascii="Times New Roman" w:hAnsi="Times New Roman"/>
          <w:szCs w:val="24"/>
        </w:rPr>
        <w:t>zgodnych z zasadami nauczania i</w:t>
      </w:r>
      <w:r>
        <w:rPr>
          <w:rFonts w:ascii="Times New Roman" w:hAnsi="Times New Roman"/>
          <w:szCs w:val="24"/>
        </w:rPr>
        <w:t xml:space="preserve"> </w:t>
      </w:r>
      <w:r w:rsidR="00351929" w:rsidRPr="001F6E3B">
        <w:rPr>
          <w:rFonts w:ascii="Times New Roman" w:hAnsi="Times New Roman"/>
          <w:szCs w:val="24"/>
        </w:rPr>
        <w:t xml:space="preserve">wychowania. </w:t>
      </w:r>
    </w:p>
    <w:p w14:paraId="0F73863F" w14:textId="77777777" w:rsidR="00441091" w:rsidRPr="001F6E3B" w:rsidRDefault="006624F4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szkole utworzone jest stanowisko pedagoga.</w:t>
      </w:r>
    </w:p>
    <w:p w14:paraId="5DF1D3DC" w14:textId="4A612D22" w:rsidR="00441091" w:rsidRPr="001F6E3B" w:rsidRDefault="00441091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Pedagog szkolny wykonuje zadania wynikające z obowiązujących przepisów prawa,</w:t>
      </w:r>
      <w:r w:rsidR="00AC2673" w:rsidRPr="001F6E3B">
        <w:rPr>
          <w:rFonts w:ascii="Times New Roman" w:hAnsi="Times New Roman"/>
          <w:szCs w:val="24"/>
        </w:rPr>
        <w:t xml:space="preserve"> </w:t>
      </w:r>
      <w:r w:rsidR="00981EA0">
        <w:rPr>
          <w:rFonts w:ascii="Times New Roman" w:hAnsi="Times New Roman"/>
          <w:szCs w:val="24"/>
        </w:rPr>
        <w:br/>
      </w:r>
      <w:r w:rsidR="00AC2673" w:rsidRPr="001F6E3B">
        <w:rPr>
          <w:rFonts w:ascii="Times New Roman" w:hAnsi="Times New Roman"/>
          <w:szCs w:val="24"/>
        </w:rPr>
        <w:t>w</w:t>
      </w:r>
      <w:r w:rsidR="004E516E">
        <w:rPr>
          <w:rFonts w:ascii="Times New Roman" w:hAnsi="Times New Roman"/>
          <w:szCs w:val="24"/>
        </w:rPr>
        <w:t xml:space="preserve"> </w:t>
      </w:r>
      <w:r w:rsidR="00450F8D" w:rsidRPr="001F6E3B">
        <w:rPr>
          <w:rFonts w:ascii="Times New Roman" w:hAnsi="Times New Roman"/>
          <w:szCs w:val="24"/>
        </w:rPr>
        <w:t>szczególności z rozpo</w:t>
      </w:r>
      <w:r w:rsidRPr="001F6E3B">
        <w:rPr>
          <w:rFonts w:ascii="Times New Roman" w:hAnsi="Times New Roman"/>
          <w:szCs w:val="24"/>
        </w:rPr>
        <w:t xml:space="preserve">rządzenia </w:t>
      </w:r>
      <w:r w:rsidR="002D6132" w:rsidRPr="001F6E3B">
        <w:rPr>
          <w:rFonts w:ascii="Times New Roman" w:hAnsi="Times New Roman"/>
          <w:szCs w:val="24"/>
        </w:rPr>
        <w:t>Ministra Edukacji Narodowej</w:t>
      </w:r>
      <w:r w:rsidR="00450F8D" w:rsidRPr="001F6E3B">
        <w:rPr>
          <w:rFonts w:ascii="Times New Roman" w:hAnsi="Times New Roman"/>
          <w:szCs w:val="24"/>
        </w:rPr>
        <w:t xml:space="preserve"> z dnia 17 listopada 2010 roku</w:t>
      </w:r>
      <w:r w:rsidRPr="001F6E3B">
        <w:rPr>
          <w:rFonts w:ascii="Times New Roman" w:hAnsi="Times New Roman"/>
          <w:szCs w:val="24"/>
        </w:rPr>
        <w:t xml:space="preserve"> </w:t>
      </w:r>
      <w:r w:rsidR="00981EA0">
        <w:rPr>
          <w:rFonts w:ascii="Times New Roman" w:hAnsi="Times New Roman"/>
          <w:szCs w:val="24"/>
        </w:rPr>
        <w:br/>
      </w:r>
      <w:r w:rsidR="006541F9" w:rsidRPr="001F6E3B">
        <w:rPr>
          <w:rFonts w:ascii="Times New Roman" w:hAnsi="Times New Roman"/>
          <w:szCs w:val="24"/>
        </w:rPr>
        <w:t>w</w:t>
      </w:r>
      <w:r w:rsidR="004E516E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sprawie zasad  udzielania pomocy psychologiczno-pedagogicznej</w:t>
      </w:r>
      <w:r w:rsidR="00450F8D" w:rsidRPr="001F6E3B">
        <w:rPr>
          <w:rFonts w:ascii="Times New Roman" w:hAnsi="Times New Roman"/>
          <w:szCs w:val="24"/>
        </w:rPr>
        <w:t xml:space="preserve"> (Dz. U. Nr  228,</w:t>
      </w:r>
      <w:r w:rsidRPr="001F6E3B">
        <w:rPr>
          <w:rFonts w:ascii="Times New Roman" w:hAnsi="Times New Roman"/>
          <w:szCs w:val="24"/>
        </w:rPr>
        <w:t xml:space="preserve"> </w:t>
      </w:r>
      <w:r w:rsidR="00450F8D" w:rsidRPr="001F6E3B">
        <w:rPr>
          <w:rFonts w:ascii="Times New Roman" w:hAnsi="Times New Roman"/>
          <w:szCs w:val="24"/>
        </w:rPr>
        <w:t>poz.1487</w:t>
      </w:r>
      <w:r w:rsidRPr="001F6E3B">
        <w:rPr>
          <w:rFonts w:ascii="Times New Roman" w:hAnsi="Times New Roman"/>
          <w:szCs w:val="24"/>
        </w:rPr>
        <w:t xml:space="preserve">). </w:t>
      </w:r>
    </w:p>
    <w:p w14:paraId="215988DF" w14:textId="77777777" w:rsidR="00AC2673" w:rsidRPr="001F6E3B" w:rsidRDefault="00441091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lastRenderedPageBreak/>
        <w:t>Zadania pedagoga szkolnego obejmują w szczególności:</w:t>
      </w:r>
    </w:p>
    <w:p w14:paraId="02E4A6B6" w14:textId="77777777" w:rsidR="00AC2673" w:rsidRPr="001F6E3B" w:rsidRDefault="00441091" w:rsidP="007A5D4B">
      <w:pPr>
        <w:pStyle w:val="Bezodstpw"/>
        <w:numPr>
          <w:ilvl w:val="0"/>
          <w:numId w:val="6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pomoc wychowawcom klas w zakresie:</w:t>
      </w:r>
    </w:p>
    <w:p w14:paraId="18DC4379" w14:textId="77777777" w:rsidR="00AC2673" w:rsidRPr="001F6E3B" w:rsidRDefault="00441091" w:rsidP="007A5D4B">
      <w:pPr>
        <w:pStyle w:val="Bezodstpw"/>
        <w:numPr>
          <w:ilvl w:val="0"/>
          <w:numId w:val="69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rozpoznawania</w:t>
      </w:r>
      <w:r w:rsidR="00523F6F" w:rsidRPr="001F6E3B">
        <w:rPr>
          <w:rFonts w:ascii="Times New Roman" w:hAnsi="Times New Roman"/>
          <w:szCs w:val="24"/>
        </w:rPr>
        <w:t xml:space="preserve"> indywidualnych potrzeb ucz</w:t>
      </w:r>
      <w:r w:rsidR="00687419" w:rsidRPr="001F6E3B">
        <w:rPr>
          <w:rFonts w:ascii="Times New Roman" w:hAnsi="Times New Roman"/>
          <w:szCs w:val="24"/>
        </w:rPr>
        <w:t>niów,</w:t>
      </w:r>
      <w:r w:rsidRPr="001F6E3B">
        <w:rPr>
          <w:rFonts w:ascii="Times New Roman" w:hAnsi="Times New Roman"/>
          <w:szCs w:val="24"/>
        </w:rPr>
        <w:t xml:space="preserve"> </w:t>
      </w:r>
    </w:p>
    <w:p w14:paraId="55154B01" w14:textId="77777777" w:rsidR="00AC2673" w:rsidRPr="001F6E3B" w:rsidRDefault="00441091" w:rsidP="007A5D4B">
      <w:pPr>
        <w:pStyle w:val="Bezodstpw"/>
        <w:numPr>
          <w:ilvl w:val="0"/>
          <w:numId w:val="69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określania sposobów i form udzielan</w:t>
      </w:r>
      <w:r w:rsidR="00523F6F" w:rsidRPr="001F6E3B">
        <w:rPr>
          <w:rFonts w:ascii="Times New Roman" w:hAnsi="Times New Roman"/>
          <w:szCs w:val="24"/>
        </w:rPr>
        <w:t xml:space="preserve">ia uczniom pomocy, odpowiednio </w:t>
      </w:r>
      <w:r w:rsidRPr="001F6E3B">
        <w:rPr>
          <w:rFonts w:ascii="Times New Roman" w:hAnsi="Times New Roman"/>
          <w:szCs w:val="24"/>
        </w:rPr>
        <w:t>do rozpoznanych potrzeb</w:t>
      </w:r>
      <w:r w:rsidR="00687419" w:rsidRPr="001F6E3B">
        <w:rPr>
          <w:rFonts w:ascii="Times New Roman" w:hAnsi="Times New Roman"/>
          <w:szCs w:val="24"/>
        </w:rPr>
        <w:t>,</w:t>
      </w:r>
    </w:p>
    <w:p w14:paraId="2CEB523C" w14:textId="77777777" w:rsidR="00AC2673" w:rsidRPr="001F6E3B" w:rsidRDefault="00441091" w:rsidP="007A5D4B">
      <w:pPr>
        <w:pStyle w:val="Bezodstpw"/>
        <w:numPr>
          <w:ilvl w:val="0"/>
          <w:numId w:val="69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współorganizowania zajęć o charakterze dydaktyczno-wychowawczym, </w:t>
      </w:r>
    </w:p>
    <w:p w14:paraId="5ABE9EB6" w14:textId="77777777" w:rsidR="00AC2673" w:rsidRPr="001F6E3B" w:rsidRDefault="00441091" w:rsidP="007A5D4B">
      <w:pPr>
        <w:pStyle w:val="Bezodstpw"/>
        <w:numPr>
          <w:ilvl w:val="0"/>
          <w:numId w:val="69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udzielania pomocy</w:t>
      </w:r>
      <w:r w:rsidR="00450F8D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psychologiczno-pedagogicznej uczniom realizującym indywidualny tok</w:t>
      </w:r>
      <w:r w:rsidR="00AC2673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l</w:t>
      </w:r>
      <w:r w:rsidR="00523F6F" w:rsidRPr="001F6E3B">
        <w:rPr>
          <w:rFonts w:ascii="Times New Roman" w:hAnsi="Times New Roman"/>
          <w:szCs w:val="24"/>
        </w:rPr>
        <w:t>ub program</w:t>
      </w:r>
      <w:r w:rsidR="00450F8D" w:rsidRPr="001F6E3B">
        <w:rPr>
          <w:rFonts w:ascii="Times New Roman" w:hAnsi="Times New Roman"/>
          <w:szCs w:val="24"/>
        </w:rPr>
        <w:t xml:space="preserve"> </w:t>
      </w:r>
      <w:r w:rsidR="00687419" w:rsidRPr="001F6E3B">
        <w:rPr>
          <w:rFonts w:ascii="Times New Roman" w:hAnsi="Times New Roman"/>
          <w:szCs w:val="24"/>
        </w:rPr>
        <w:t>nauki,</w:t>
      </w:r>
    </w:p>
    <w:p w14:paraId="5DDBA0EE" w14:textId="77777777" w:rsidR="00AC2673" w:rsidRPr="001F6E3B" w:rsidRDefault="00441091" w:rsidP="007A5D4B">
      <w:pPr>
        <w:pStyle w:val="Bezodstpw"/>
        <w:numPr>
          <w:ilvl w:val="0"/>
          <w:numId w:val="69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działania na rzecz organizacji pomocy materialnej uczniom pot</w:t>
      </w:r>
      <w:r w:rsidR="00523F6F" w:rsidRPr="001F6E3B">
        <w:rPr>
          <w:rFonts w:ascii="Times New Roman" w:hAnsi="Times New Roman"/>
          <w:szCs w:val="24"/>
        </w:rPr>
        <w:t>rzebującym takiej pomocy.</w:t>
      </w:r>
    </w:p>
    <w:p w14:paraId="4DB9AB1E" w14:textId="77777777" w:rsidR="00441091" w:rsidRPr="001F6E3B" w:rsidRDefault="00441091" w:rsidP="007A5D4B">
      <w:pPr>
        <w:pStyle w:val="Bezodstpw"/>
        <w:numPr>
          <w:ilvl w:val="0"/>
          <w:numId w:val="6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prowadzenie doradztwa pedagogicznego dla </w:t>
      </w:r>
      <w:r w:rsidR="00523F6F" w:rsidRPr="001F6E3B">
        <w:rPr>
          <w:rFonts w:ascii="Times New Roman" w:hAnsi="Times New Roman"/>
          <w:szCs w:val="24"/>
        </w:rPr>
        <w:t>uczniów, rodziców i nauczycieli;</w:t>
      </w:r>
      <w:r w:rsidRPr="001F6E3B">
        <w:rPr>
          <w:rFonts w:ascii="Times New Roman" w:hAnsi="Times New Roman"/>
          <w:szCs w:val="24"/>
        </w:rPr>
        <w:t xml:space="preserve"> </w:t>
      </w:r>
    </w:p>
    <w:p w14:paraId="66E683E0" w14:textId="77777777" w:rsidR="00441091" w:rsidRPr="001F6E3B" w:rsidRDefault="00441091" w:rsidP="007A5D4B">
      <w:pPr>
        <w:pStyle w:val="Bezodstpw"/>
        <w:numPr>
          <w:ilvl w:val="0"/>
          <w:numId w:val="6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prowadzenie lub organizowanie różnych form psychoter</w:t>
      </w:r>
      <w:r w:rsidR="00523F6F" w:rsidRPr="001F6E3B">
        <w:rPr>
          <w:rFonts w:ascii="Times New Roman" w:hAnsi="Times New Roman"/>
          <w:szCs w:val="24"/>
        </w:rPr>
        <w:t>apii;</w:t>
      </w:r>
    </w:p>
    <w:p w14:paraId="345E0A62" w14:textId="0D0D44AD" w:rsidR="00AC2673" w:rsidRPr="001F6E3B" w:rsidRDefault="00441091" w:rsidP="007A5D4B">
      <w:pPr>
        <w:pStyle w:val="Bezodstpw"/>
        <w:numPr>
          <w:ilvl w:val="0"/>
          <w:numId w:val="6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współpraca z poradniami psychologiczno-pedag</w:t>
      </w:r>
      <w:r w:rsidR="000766F4" w:rsidRPr="001F6E3B">
        <w:rPr>
          <w:rFonts w:ascii="Times New Roman" w:hAnsi="Times New Roman"/>
          <w:szCs w:val="24"/>
        </w:rPr>
        <w:t>ogicznymi i specjalistycznymi w </w:t>
      </w:r>
      <w:r w:rsidRPr="001F6E3B">
        <w:rPr>
          <w:rFonts w:ascii="Times New Roman" w:hAnsi="Times New Roman"/>
          <w:szCs w:val="24"/>
        </w:rPr>
        <w:t>zakresie</w:t>
      </w:r>
      <w:r w:rsidR="00AC2673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konsultacji metod i form pomocy udzielanej uczniom oraz </w:t>
      </w:r>
      <w:r w:rsidR="00523F6F" w:rsidRPr="001F6E3B">
        <w:rPr>
          <w:rFonts w:ascii="Times New Roman" w:hAnsi="Times New Roman"/>
          <w:szCs w:val="24"/>
        </w:rPr>
        <w:t xml:space="preserve">specjalistycznej diagnozy </w:t>
      </w:r>
      <w:r w:rsidR="00981EA0">
        <w:rPr>
          <w:rFonts w:ascii="Times New Roman" w:hAnsi="Times New Roman"/>
          <w:szCs w:val="24"/>
        </w:rPr>
        <w:br/>
      </w:r>
      <w:r w:rsidR="00523F6F" w:rsidRPr="001F6E3B">
        <w:rPr>
          <w:rFonts w:ascii="Times New Roman" w:hAnsi="Times New Roman"/>
          <w:szCs w:val="24"/>
        </w:rPr>
        <w:t>w indywidualnych przypadkach;</w:t>
      </w:r>
      <w:r w:rsidRPr="001F6E3B">
        <w:rPr>
          <w:rFonts w:ascii="Times New Roman" w:hAnsi="Times New Roman"/>
          <w:szCs w:val="24"/>
        </w:rPr>
        <w:t xml:space="preserve"> </w:t>
      </w:r>
    </w:p>
    <w:p w14:paraId="16C11B8F" w14:textId="77777777" w:rsidR="00AC2673" w:rsidRPr="001F6E3B" w:rsidRDefault="00441091" w:rsidP="007A5D4B">
      <w:pPr>
        <w:pStyle w:val="Bezodstpw"/>
        <w:numPr>
          <w:ilvl w:val="0"/>
          <w:numId w:val="6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współudział w tworzeniu planu pracy szkoły, </w:t>
      </w:r>
    </w:p>
    <w:p w14:paraId="094AFB25" w14:textId="77777777" w:rsidR="00523F6F" w:rsidRPr="001F6E3B" w:rsidRDefault="00441091" w:rsidP="007A5D4B">
      <w:pPr>
        <w:pStyle w:val="Bezodstpw"/>
        <w:numPr>
          <w:ilvl w:val="0"/>
          <w:numId w:val="6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dokonywanie raz w roku analizy stanu wychowawczego szkoły. </w:t>
      </w:r>
    </w:p>
    <w:p w14:paraId="1C9164C7" w14:textId="77777777" w:rsidR="00523F6F" w:rsidRPr="001F6E3B" w:rsidRDefault="00441091" w:rsidP="007A5D4B">
      <w:pPr>
        <w:pStyle w:val="Akapitzlist"/>
        <w:numPr>
          <w:ilvl w:val="0"/>
          <w:numId w:val="62"/>
        </w:numPr>
        <w:ind w:left="425" w:hanging="425"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Pedagog szkolny koordynuje działania nauczycieli w zakresie orientacji zawodowej.</w:t>
      </w:r>
    </w:p>
    <w:p w14:paraId="10D3F1D3" w14:textId="77777777" w:rsidR="000766F4" w:rsidRPr="001F6E3B" w:rsidRDefault="00523F6F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Pedagog szkolny ma prawo do:</w:t>
      </w:r>
    </w:p>
    <w:p w14:paraId="2DF0E2BA" w14:textId="77777777" w:rsidR="000766F4" w:rsidRPr="001F6E3B" w:rsidRDefault="00523F6F" w:rsidP="007A5D4B">
      <w:pPr>
        <w:pStyle w:val="Bezodstpw"/>
        <w:numPr>
          <w:ilvl w:val="0"/>
          <w:numId w:val="7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opiniowania zachowania uczniów</w:t>
      </w:r>
      <w:r w:rsidR="008A7FE2" w:rsidRPr="001F6E3B">
        <w:rPr>
          <w:rFonts w:ascii="Times New Roman" w:hAnsi="Times New Roman"/>
          <w:szCs w:val="24"/>
        </w:rPr>
        <w:t xml:space="preserve"> oraz do przyznawania im wyróżnień, nagród i kar;</w:t>
      </w:r>
    </w:p>
    <w:p w14:paraId="0D36C075" w14:textId="77777777" w:rsidR="008A7FE2" w:rsidRPr="001F6E3B" w:rsidRDefault="008A7FE2" w:rsidP="007A5D4B">
      <w:pPr>
        <w:pStyle w:val="Bezodstpw"/>
        <w:numPr>
          <w:ilvl w:val="0"/>
          <w:numId w:val="7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wnioskowania w sprawie udzielania uczniom pomocy materialnej i psychologicznej.</w:t>
      </w:r>
    </w:p>
    <w:p w14:paraId="0881F58A" w14:textId="77777777" w:rsidR="00AA0C4A" w:rsidRPr="001F6E3B" w:rsidRDefault="008A7FE2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Tryb i zasady realizacji zadań pedagoga szkolnego szczegółowo określa „Zakres obowiązków ped</w:t>
      </w:r>
      <w:r w:rsidR="00CD0519" w:rsidRPr="001F6E3B">
        <w:rPr>
          <w:rFonts w:ascii="Times New Roman" w:hAnsi="Times New Roman"/>
          <w:szCs w:val="24"/>
        </w:rPr>
        <w:t>a</w:t>
      </w:r>
      <w:r w:rsidR="001C0140" w:rsidRPr="001F6E3B">
        <w:rPr>
          <w:rFonts w:ascii="Times New Roman" w:hAnsi="Times New Roman"/>
          <w:szCs w:val="24"/>
        </w:rPr>
        <w:t>goga szkolnego” (Załącznik nr 11</w:t>
      </w:r>
      <w:r w:rsidRPr="001F6E3B">
        <w:rPr>
          <w:rFonts w:ascii="Times New Roman" w:hAnsi="Times New Roman"/>
          <w:szCs w:val="24"/>
        </w:rPr>
        <w:t>)</w:t>
      </w:r>
      <w:r w:rsidR="001C0140" w:rsidRPr="001F6E3B">
        <w:rPr>
          <w:rFonts w:ascii="Times New Roman" w:hAnsi="Times New Roman"/>
          <w:szCs w:val="24"/>
        </w:rPr>
        <w:t>.</w:t>
      </w:r>
    </w:p>
    <w:p w14:paraId="7CB568F9" w14:textId="77777777" w:rsidR="004E358B" w:rsidRPr="001F6E3B" w:rsidRDefault="00AA0C4A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 szkole zatrudnia się dodatkowo nauczycieli wspomagających proces edukacyjny uczniów niepełnosprawnych, którzy posiadają specjalistyczne przygotowanie pedagogiczne oraz specjalistów prowadzących zajęcia rewalidacyjne. </w:t>
      </w:r>
    </w:p>
    <w:p w14:paraId="5689215A" w14:textId="77777777" w:rsidR="000766F4" w:rsidRPr="001F6E3B" w:rsidRDefault="004E358B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Nauczyciele o których mowa w ust. 1</w:t>
      </w:r>
      <w:r w:rsidR="00EF273F" w:rsidRPr="001F6E3B">
        <w:rPr>
          <w:rFonts w:ascii="Times New Roman" w:hAnsi="Times New Roman"/>
          <w:szCs w:val="24"/>
        </w:rPr>
        <w:t>3</w:t>
      </w:r>
      <w:r w:rsidRPr="001F6E3B">
        <w:rPr>
          <w:rFonts w:ascii="Times New Roman" w:hAnsi="Times New Roman"/>
          <w:szCs w:val="24"/>
        </w:rPr>
        <w:t>:</w:t>
      </w:r>
    </w:p>
    <w:p w14:paraId="65D14E23" w14:textId="77777777" w:rsidR="000766F4" w:rsidRPr="001F6E3B" w:rsidRDefault="004E358B" w:rsidP="007A5D4B">
      <w:pPr>
        <w:pStyle w:val="Bezodstpw"/>
        <w:numPr>
          <w:ilvl w:val="0"/>
          <w:numId w:val="7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rozpoznają potrzeby edukacyjne i możliwości psychofizyczne uczniów  niepełnosprawnych;</w:t>
      </w:r>
    </w:p>
    <w:p w14:paraId="29AF89C1" w14:textId="4B2662C9" w:rsidR="000766F4" w:rsidRPr="001F6E3B" w:rsidRDefault="004E358B" w:rsidP="007A5D4B">
      <w:pPr>
        <w:pStyle w:val="Bezodstpw"/>
        <w:numPr>
          <w:ilvl w:val="0"/>
          <w:numId w:val="7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zależności od indywidualnych potrzeb edukacyjnyc</w:t>
      </w:r>
      <w:r w:rsidR="000766F4" w:rsidRPr="001F6E3B">
        <w:rPr>
          <w:rFonts w:ascii="Times New Roman" w:hAnsi="Times New Roman"/>
          <w:szCs w:val="24"/>
        </w:rPr>
        <w:t xml:space="preserve">h i możliwości psychofizycznych </w:t>
      </w:r>
      <w:r w:rsidRPr="001F6E3B">
        <w:rPr>
          <w:rFonts w:ascii="Times New Roman" w:hAnsi="Times New Roman"/>
          <w:szCs w:val="24"/>
        </w:rPr>
        <w:t xml:space="preserve">uczniów niepełnosprawnych wspólnie z nauczycielami </w:t>
      </w:r>
      <w:r w:rsidR="00CD0519" w:rsidRPr="001F6E3B">
        <w:rPr>
          <w:rFonts w:ascii="Times New Roman" w:hAnsi="Times New Roman"/>
          <w:szCs w:val="24"/>
        </w:rPr>
        <w:t>prowadzącymi zajęcia edukacyjne</w:t>
      </w:r>
      <w:r w:rsidR="000766F4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bCs/>
          <w:szCs w:val="24"/>
        </w:rPr>
        <w:t>opracowują dla każdego ucznia i realizują indywidualne programy edukacyjne określające</w:t>
      </w:r>
      <w:r w:rsidR="000766F4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bCs/>
          <w:szCs w:val="24"/>
        </w:rPr>
        <w:t>zakres zintegrowanych działań nauczycieli i specjalistów o</w:t>
      </w:r>
      <w:r w:rsidR="000766F4" w:rsidRPr="001F6E3B">
        <w:rPr>
          <w:rFonts w:ascii="Times New Roman" w:hAnsi="Times New Roman"/>
          <w:bCs/>
          <w:szCs w:val="24"/>
        </w:rPr>
        <w:t>raz rodzaj zajęć rewalidacyjnych</w:t>
      </w:r>
      <w:r w:rsidRPr="001F6E3B">
        <w:rPr>
          <w:rFonts w:ascii="Times New Roman" w:hAnsi="Times New Roman"/>
          <w:bCs/>
          <w:szCs w:val="24"/>
        </w:rPr>
        <w:t xml:space="preserve"> </w:t>
      </w:r>
      <w:r w:rsidR="000766F4" w:rsidRPr="001F6E3B">
        <w:rPr>
          <w:rFonts w:ascii="Times New Roman" w:hAnsi="Times New Roman"/>
          <w:bCs/>
          <w:szCs w:val="24"/>
        </w:rPr>
        <w:t>prowadzonych z</w:t>
      </w:r>
      <w:r w:rsidR="00B820F8">
        <w:rPr>
          <w:rFonts w:ascii="Times New Roman" w:hAnsi="Times New Roman"/>
          <w:bCs/>
          <w:szCs w:val="24"/>
        </w:rPr>
        <w:t xml:space="preserve"> </w:t>
      </w:r>
      <w:r w:rsidR="00402463" w:rsidRPr="001F6E3B">
        <w:rPr>
          <w:rFonts w:ascii="Times New Roman" w:hAnsi="Times New Roman"/>
          <w:bCs/>
          <w:szCs w:val="24"/>
        </w:rPr>
        <w:t>uczniem;</w:t>
      </w:r>
    </w:p>
    <w:p w14:paraId="4E448050" w14:textId="77777777" w:rsidR="000766F4" w:rsidRPr="001F6E3B" w:rsidRDefault="004E358B" w:rsidP="007A5D4B">
      <w:pPr>
        <w:pStyle w:val="Bezodstpw"/>
        <w:numPr>
          <w:ilvl w:val="0"/>
          <w:numId w:val="7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uczestniczą w zajęciach edukacyjnych prowadzonych przez innych nauczycieli; </w:t>
      </w:r>
    </w:p>
    <w:p w14:paraId="34FB56AE" w14:textId="77777777" w:rsidR="00025C22" w:rsidRPr="001F6E3B" w:rsidRDefault="004E358B" w:rsidP="007A5D4B">
      <w:pPr>
        <w:pStyle w:val="Bezodstpw"/>
        <w:numPr>
          <w:ilvl w:val="0"/>
          <w:numId w:val="7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udzielają pomocy nauczycielom prowadzącym zajęcia edukacyjne w doborze metod pracy z uczniami niepełnosprawnymi</w:t>
      </w:r>
      <w:r w:rsidR="00CD0519" w:rsidRPr="001F6E3B">
        <w:rPr>
          <w:rFonts w:ascii="Times New Roman" w:hAnsi="Times New Roman"/>
          <w:szCs w:val="24"/>
        </w:rPr>
        <w:t>.</w:t>
      </w:r>
    </w:p>
    <w:p w14:paraId="29390DFB" w14:textId="77777777" w:rsidR="000766F4" w:rsidRPr="001F6E3B" w:rsidRDefault="00025C22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szkol</w:t>
      </w:r>
      <w:r w:rsidR="00520FE5" w:rsidRPr="001F6E3B">
        <w:rPr>
          <w:rFonts w:ascii="Times New Roman" w:hAnsi="Times New Roman"/>
          <w:szCs w:val="24"/>
        </w:rPr>
        <w:t>e tworzy się również stanowiska:</w:t>
      </w:r>
    </w:p>
    <w:p w14:paraId="0CDA1594" w14:textId="4A19FE64" w:rsidR="000766F4" w:rsidRPr="00ED5DAA" w:rsidRDefault="006B5A2D" w:rsidP="007A5D4B">
      <w:pPr>
        <w:pStyle w:val="Bezodstpw"/>
        <w:numPr>
          <w:ilvl w:val="0"/>
          <w:numId w:val="72"/>
        </w:numPr>
        <w:ind w:left="992" w:hanging="425"/>
        <w:contextualSpacing/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>U</w:t>
      </w:r>
      <w:r w:rsidR="00520FE5" w:rsidRPr="00ED5DAA">
        <w:rPr>
          <w:rFonts w:ascii="Times New Roman" w:hAnsi="Times New Roman"/>
          <w:szCs w:val="24"/>
        </w:rPr>
        <w:t>chylony</w:t>
      </w:r>
      <w:r>
        <w:rPr>
          <w:rFonts w:ascii="Times New Roman" w:hAnsi="Times New Roman"/>
          <w:szCs w:val="24"/>
        </w:rPr>
        <w:t>.</w:t>
      </w:r>
    </w:p>
    <w:p w14:paraId="257A7581" w14:textId="77777777" w:rsidR="00025C22" w:rsidRPr="001F6E3B" w:rsidRDefault="00025C22" w:rsidP="007A5D4B">
      <w:pPr>
        <w:pStyle w:val="Bezodstpw"/>
        <w:numPr>
          <w:ilvl w:val="0"/>
          <w:numId w:val="7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kierownika gospodarczego</w:t>
      </w:r>
      <w:r w:rsidR="00EF273F" w:rsidRPr="001F6E3B">
        <w:rPr>
          <w:rFonts w:ascii="Times New Roman" w:hAnsi="Times New Roman"/>
          <w:szCs w:val="24"/>
        </w:rPr>
        <w:t>.</w:t>
      </w:r>
    </w:p>
    <w:p w14:paraId="65FAAC2E" w14:textId="5CD696B6" w:rsidR="000766F4" w:rsidRPr="00981EA0" w:rsidRDefault="00520FE5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>K</w:t>
      </w:r>
      <w:r w:rsidR="00025C22" w:rsidRPr="00981EA0">
        <w:rPr>
          <w:rFonts w:ascii="Times New Roman" w:hAnsi="Times New Roman"/>
          <w:szCs w:val="24"/>
        </w:rPr>
        <w:t xml:space="preserve">ierownik gospodarczy </w:t>
      </w:r>
      <w:r w:rsidRPr="00981EA0">
        <w:rPr>
          <w:rFonts w:ascii="Times New Roman" w:hAnsi="Times New Roman"/>
          <w:szCs w:val="24"/>
        </w:rPr>
        <w:t xml:space="preserve">działa </w:t>
      </w:r>
      <w:r w:rsidR="00025C22" w:rsidRPr="00981EA0">
        <w:rPr>
          <w:rFonts w:ascii="Times New Roman" w:hAnsi="Times New Roman"/>
          <w:szCs w:val="24"/>
        </w:rPr>
        <w:t xml:space="preserve">zgodnie z obowiązującymi przepisami prawa w zakresie powierzonych </w:t>
      </w:r>
      <w:r w:rsidRPr="00981EA0">
        <w:rPr>
          <w:rFonts w:ascii="Times New Roman" w:hAnsi="Times New Roman"/>
          <w:szCs w:val="24"/>
        </w:rPr>
        <w:t xml:space="preserve">mu </w:t>
      </w:r>
      <w:r w:rsidR="00025C22" w:rsidRPr="00981EA0">
        <w:rPr>
          <w:rFonts w:ascii="Times New Roman" w:hAnsi="Times New Roman"/>
          <w:szCs w:val="24"/>
        </w:rPr>
        <w:t xml:space="preserve">obowiązków i </w:t>
      </w:r>
      <w:r w:rsidRPr="00981EA0">
        <w:rPr>
          <w:rFonts w:ascii="Times New Roman" w:hAnsi="Times New Roman"/>
          <w:szCs w:val="24"/>
        </w:rPr>
        <w:t xml:space="preserve">podlega </w:t>
      </w:r>
      <w:r w:rsidR="00025C22" w:rsidRPr="00981EA0">
        <w:rPr>
          <w:rFonts w:ascii="Times New Roman" w:hAnsi="Times New Roman"/>
          <w:szCs w:val="24"/>
        </w:rPr>
        <w:t>dyrektorowi.</w:t>
      </w:r>
    </w:p>
    <w:p w14:paraId="5CAC4424" w14:textId="526D15FF" w:rsidR="000766F4" w:rsidRPr="001F6E3B" w:rsidRDefault="00025C22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szkole zatrudnia się również pracowników ekonomicznych, te</w:t>
      </w:r>
      <w:r w:rsidR="00CD0519" w:rsidRPr="001F6E3B">
        <w:rPr>
          <w:rFonts w:ascii="Times New Roman" w:hAnsi="Times New Roman"/>
          <w:szCs w:val="24"/>
        </w:rPr>
        <w:t xml:space="preserve">chnicznych, administracyjnych </w:t>
      </w:r>
      <w:r w:rsidR="00FC5D87">
        <w:rPr>
          <w:rFonts w:ascii="Times New Roman" w:hAnsi="Times New Roman"/>
          <w:szCs w:val="24"/>
        </w:rPr>
        <w:br/>
      </w:r>
      <w:r w:rsidR="00CD0519" w:rsidRPr="001F6E3B">
        <w:rPr>
          <w:rFonts w:ascii="Times New Roman" w:hAnsi="Times New Roman"/>
          <w:szCs w:val="24"/>
        </w:rPr>
        <w:t>i</w:t>
      </w:r>
      <w:r w:rsidR="00520FE5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obsługi.</w:t>
      </w:r>
    </w:p>
    <w:p w14:paraId="57BEF457" w14:textId="77777777" w:rsidR="00025C22" w:rsidRPr="001F6E3B" w:rsidRDefault="00025C22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Zasady zatrudniania, w tym nawiązywania i rozwiązywania stosunku pracy, pracowników niepedagogicznych oraz ich prawa i obowiązki określają odrębne przepisy oraz ich zakresy czynności.</w:t>
      </w:r>
    </w:p>
    <w:p w14:paraId="37A7A24F" w14:textId="77777777" w:rsidR="00025C22" w:rsidRPr="001F6E3B" w:rsidRDefault="00025C22" w:rsidP="007A5D4B">
      <w:pPr>
        <w:pStyle w:val="Bezodstpw"/>
        <w:numPr>
          <w:ilvl w:val="0"/>
          <w:numId w:val="6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Pracownicy pełniący w szkole funkcje kierownicze, nauczyciele oraz pracownicy niepedagogiczni szkoły otrzymują swoje zakresy obowiązków na piśmie.</w:t>
      </w:r>
    </w:p>
    <w:p w14:paraId="59B17B3C" w14:textId="77777777" w:rsidR="00B820F8" w:rsidRPr="001F6E3B" w:rsidRDefault="00B820F8" w:rsidP="004E3390">
      <w:pPr>
        <w:pStyle w:val="Bezodstpw"/>
        <w:contextualSpacing/>
        <w:jc w:val="both"/>
        <w:rPr>
          <w:rFonts w:ascii="Times New Roman" w:hAnsi="Times New Roman"/>
          <w:szCs w:val="24"/>
        </w:rPr>
      </w:pPr>
    </w:p>
    <w:p w14:paraId="6FC52990" w14:textId="77777777" w:rsidR="0074191A" w:rsidRPr="001F6E3B" w:rsidRDefault="00CD0519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§ 10</w:t>
      </w:r>
      <w:r w:rsidR="0074191A" w:rsidRPr="001F6E3B">
        <w:rPr>
          <w:rFonts w:ascii="Times New Roman" w:hAnsi="Times New Roman"/>
          <w:b/>
          <w:szCs w:val="24"/>
        </w:rPr>
        <w:t>.</w:t>
      </w:r>
    </w:p>
    <w:p w14:paraId="79D863C8" w14:textId="77777777" w:rsidR="0074191A" w:rsidRPr="001F6E3B" w:rsidRDefault="0074191A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7D78F433" w14:textId="77777777" w:rsidR="0074191A" w:rsidRPr="001F6E3B" w:rsidRDefault="0074191A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lastRenderedPageBreak/>
        <w:t>WICEDYREKTOR SZKOŁY</w:t>
      </w:r>
    </w:p>
    <w:p w14:paraId="243D552B" w14:textId="77777777" w:rsidR="006F7F94" w:rsidRPr="001F6E3B" w:rsidRDefault="006F7F94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5FF92A36" w14:textId="3DF1A902" w:rsidR="007C5FF3" w:rsidRPr="001F6E3B" w:rsidRDefault="007C5FF3" w:rsidP="007A5D4B">
      <w:pPr>
        <w:pStyle w:val="Bezodstpw"/>
        <w:numPr>
          <w:ilvl w:val="0"/>
          <w:numId w:val="7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Kompetencje wicedyrektora ustala dyrektor w porozumieniu z zainteresowanym. Dyrektor szczegółowo informuje Radę Pedagogiczną o kompetencjach, zakresie czynności </w:t>
      </w:r>
      <w:r w:rsidR="00FC5D87">
        <w:rPr>
          <w:rFonts w:ascii="Times New Roman" w:hAnsi="Times New Roman"/>
          <w:szCs w:val="24"/>
        </w:rPr>
        <w:br/>
      </w:r>
      <w:r w:rsidR="000766F4" w:rsidRPr="001F6E3B">
        <w:rPr>
          <w:rFonts w:ascii="Times New Roman" w:hAnsi="Times New Roman"/>
          <w:szCs w:val="24"/>
        </w:rPr>
        <w:t>i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odpowiedzialności wicedyrektora.</w:t>
      </w:r>
    </w:p>
    <w:p w14:paraId="74D5406A" w14:textId="4591D300" w:rsidR="007C5FF3" w:rsidRPr="001F6E3B" w:rsidRDefault="007C5FF3" w:rsidP="007A5D4B">
      <w:pPr>
        <w:pStyle w:val="Bezodstpw"/>
        <w:numPr>
          <w:ilvl w:val="0"/>
          <w:numId w:val="7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Wicedyrektor, wykonując wyznaczone mu przez dyrektora zadania, zapewnia </w:t>
      </w:r>
      <w:r w:rsidR="000766F4" w:rsidRPr="001F6E3B">
        <w:rPr>
          <w:rFonts w:ascii="Times New Roman" w:hAnsi="Times New Roman"/>
          <w:szCs w:val="24"/>
        </w:rPr>
        <w:t>w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powierzonym zakresie kompleksowe rozwiązywanie problemów i kontroluje działalność realizujących te zadania nauczycieli, pracowników niepedagogicznych oraz uczniów.</w:t>
      </w:r>
    </w:p>
    <w:p w14:paraId="34152ACE" w14:textId="77777777" w:rsidR="00B045EF" w:rsidRPr="001F6E3B" w:rsidRDefault="007C5FF3" w:rsidP="007A5D4B">
      <w:pPr>
        <w:pStyle w:val="Bezodstpw"/>
        <w:numPr>
          <w:ilvl w:val="0"/>
          <w:numId w:val="7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 czasie, gdy dyrektor szkoły nie może pełnić obowiązków służbowych, zastępstwo wicedyrektora rozciąga się na wszystkie </w:t>
      </w:r>
      <w:r w:rsidR="00B045EF" w:rsidRPr="001F6E3B">
        <w:rPr>
          <w:rFonts w:ascii="Times New Roman" w:hAnsi="Times New Roman"/>
          <w:szCs w:val="24"/>
        </w:rPr>
        <w:t>zadania i kompetencje dyrektora.</w:t>
      </w:r>
    </w:p>
    <w:p w14:paraId="0A59A08B" w14:textId="77777777" w:rsidR="00B820F8" w:rsidRPr="001F6E3B" w:rsidRDefault="00B820F8" w:rsidP="004E3390">
      <w:pPr>
        <w:pStyle w:val="Bezodstpw"/>
        <w:contextualSpacing/>
        <w:jc w:val="both"/>
        <w:rPr>
          <w:rFonts w:ascii="Times New Roman" w:hAnsi="Times New Roman"/>
          <w:szCs w:val="24"/>
        </w:rPr>
      </w:pPr>
    </w:p>
    <w:p w14:paraId="4E8EB7D6" w14:textId="77777777" w:rsidR="006F7F94" w:rsidRPr="001F6E3B" w:rsidRDefault="00CD0519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§ 11</w:t>
      </w:r>
      <w:r w:rsidR="006F7F94" w:rsidRPr="001F6E3B">
        <w:rPr>
          <w:rFonts w:ascii="Times New Roman" w:hAnsi="Times New Roman"/>
          <w:b/>
          <w:szCs w:val="24"/>
        </w:rPr>
        <w:t>.</w:t>
      </w:r>
    </w:p>
    <w:p w14:paraId="542F58F1" w14:textId="77777777" w:rsidR="0011723E" w:rsidRPr="001F6E3B" w:rsidRDefault="0011723E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37740B57" w14:textId="77777777" w:rsidR="006F7F94" w:rsidRPr="001F6E3B" w:rsidRDefault="006F7F94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ZESPOŁY NAUCZYCIELI</w:t>
      </w:r>
    </w:p>
    <w:p w14:paraId="79E3D0C2" w14:textId="77777777" w:rsidR="00B768E9" w:rsidRPr="001F6E3B" w:rsidRDefault="00B768E9" w:rsidP="004E3390">
      <w:pPr>
        <w:pStyle w:val="Bezodstpw"/>
        <w:contextualSpacing/>
        <w:rPr>
          <w:rFonts w:ascii="Times New Roman" w:hAnsi="Times New Roman"/>
          <w:b/>
          <w:szCs w:val="24"/>
        </w:rPr>
      </w:pPr>
    </w:p>
    <w:p w14:paraId="33CC9F9C" w14:textId="77777777" w:rsidR="00C6727B" w:rsidRPr="001F6E3B" w:rsidRDefault="00C6727B" w:rsidP="007A5D4B">
      <w:pPr>
        <w:pStyle w:val="Bezodstpw"/>
        <w:numPr>
          <w:ilvl w:val="0"/>
          <w:numId w:val="2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Dyrektor, w celu wspierania rozwoju organizacyjnego szkoły, ma prawo powoływać zespoły do szczególnych zadań.</w:t>
      </w:r>
    </w:p>
    <w:p w14:paraId="4C13E456" w14:textId="77777777" w:rsidR="00C6727B" w:rsidRPr="001F6E3B" w:rsidRDefault="00C6727B" w:rsidP="007A5D4B">
      <w:pPr>
        <w:pStyle w:val="Bezodstpw"/>
        <w:numPr>
          <w:ilvl w:val="0"/>
          <w:numId w:val="2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szkole działają powoływane przez Radę Pedagogiczną na wniosek dyrektora zespoły przedmiotowe.</w:t>
      </w:r>
    </w:p>
    <w:p w14:paraId="322B87B7" w14:textId="1B4D941D" w:rsidR="00B768E9" w:rsidRPr="001F6E3B" w:rsidRDefault="00C6727B" w:rsidP="007A5D4B">
      <w:pPr>
        <w:pStyle w:val="Bezodstpw"/>
        <w:numPr>
          <w:ilvl w:val="0"/>
          <w:numId w:val="2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Skład osobowy zespołów przedmiotowych oraz ich nazwy ustala dyrektor szkoły </w:t>
      </w:r>
      <w:r w:rsidR="00EF273F" w:rsidRPr="001F6E3B">
        <w:rPr>
          <w:rFonts w:ascii="Times New Roman" w:hAnsi="Times New Roman"/>
          <w:szCs w:val="24"/>
        </w:rPr>
        <w:t>w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porozumieniu z Radą Pedagogiczną w zależności od aktualnych potrzeb szkoły. Pracą zespołu przedmiotowego kieruje powołany przez dyrektora lub wybrany przez zespół lider.</w:t>
      </w:r>
    </w:p>
    <w:p w14:paraId="4B025477" w14:textId="77777777" w:rsidR="00B768E9" w:rsidRPr="001F6E3B" w:rsidRDefault="00B768E9" w:rsidP="007A5D4B">
      <w:pPr>
        <w:pStyle w:val="Bezodstpw"/>
        <w:numPr>
          <w:ilvl w:val="0"/>
          <w:numId w:val="2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Zadania zespołów przedmiotowych:</w:t>
      </w:r>
    </w:p>
    <w:p w14:paraId="336F4308" w14:textId="7AED959A" w:rsidR="00B768E9" w:rsidRPr="001F6E3B" w:rsidRDefault="00B768E9" w:rsidP="007A5D4B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 xml:space="preserve">wydawanie opinii </w:t>
      </w:r>
      <w:r w:rsidR="00221DEA" w:rsidRPr="001F6E3B">
        <w:rPr>
          <w:rFonts w:ascii="Times New Roman" w:hAnsi="Times New Roman"/>
          <w:kern w:val="0"/>
          <w:szCs w:val="24"/>
          <w:lang w:eastAsia="pl-PL"/>
        </w:rPr>
        <w:t xml:space="preserve">(na prośbę nauczyciela lub dyrektora szkoły) </w:t>
      </w:r>
      <w:r w:rsidRPr="001F6E3B">
        <w:rPr>
          <w:rFonts w:ascii="Times New Roman" w:hAnsi="Times New Roman"/>
          <w:kern w:val="0"/>
          <w:szCs w:val="24"/>
          <w:lang w:eastAsia="pl-PL"/>
        </w:rPr>
        <w:t>dotyczącej oceny zgodności nauczycielskiego programu nauczania z</w:t>
      </w:r>
      <w:r w:rsidR="00B820F8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podstawą programową kształcenia ogólnego </w:t>
      </w:r>
      <w:r w:rsidR="00FC5D87">
        <w:rPr>
          <w:rFonts w:ascii="Times New Roman" w:hAnsi="Times New Roman"/>
          <w:kern w:val="0"/>
          <w:szCs w:val="24"/>
          <w:lang w:eastAsia="pl-PL"/>
        </w:rPr>
        <w:br/>
      </w:r>
      <w:r w:rsidRPr="001F6E3B">
        <w:rPr>
          <w:rFonts w:ascii="Times New Roman" w:hAnsi="Times New Roman"/>
          <w:kern w:val="0"/>
          <w:szCs w:val="24"/>
          <w:lang w:eastAsia="pl-PL"/>
        </w:rPr>
        <w:t>i dostosowania programu do potrzeb i</w:t>
      </w:r>
      <w:r w:rsidR="00B820F8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 xml:space="preserve">możliwości uczniów, dla których jest przeznaczony, </w:t>
      </w:r>
    </w:p>
    <w:p w14:paraId="4E6B4FAA" w14:textId="77777777" w:rsidR="00B768E9" w:rsidRPr="001F6E3B" w:rsidRDefault="00B768E9" w:rsidP="007A5D4B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analiza efektywności i ewaluacja wybranych programów nauczania i podręczników,</w:t>
      </w:r>
    </w:p>
    <w:p w14:paraId="05DC0AB9" w14:textId="77777777" w:rsidR="00B768E9" w:rsidRPr="001F6E3B" w:rsidRDefault="00B768E9" w:rsidP="007A5D4B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opracowanie przedmiotowych wymagań edukacyjnych na poszczególnych poziomach,</w:t>
      </w:r>
    </w:p>
    <w:p w14:paraId="65940624" w14:textId="77777777" w:rsidR="00B768E9" w:rsidRPr="001F6E3B" w:rsidRDefault="00B768E9" w:rsidP="007A5D4B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organizacja i przygotowanie sprawdzianów kompetencji na poszczególnych poziomach edukacyjnych,</w:t>
      </w:r>
    </w:p>
    <w:p w14:paraId="7ABC6FFC" w14:textId="77777777" w:rsidR="00B768E9" w:rsidRPr="001F6E3B" w:rsidRDefault="00B768E9" w:rsidP="007A5D4B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organizacja i przygotowanie próbnych sprawdzianów maturalnych dla uczniów klas trzecich,</w:t>
      </w:r>
    </w:p>
    <w:p w14:paraId="2A211FBE" w14:textId="3635520F" w:rsidR="00B768E9" w:rsidRPr="001F6E3B" w:rsidRDefault="00B768E9" w:rsidP="007A5D4B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organizowanie różnorodnych form wymiany doświadczeń edukacyjnych i</w:t>
      </w:r>
      <w:r w:rsidR="00B820F8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wychowawczych w ramach wewnątrzszkolnego doskonalenia zawodowego nauczycieli,</w:t>
      </w:r>
    </w:p>
    <w:p w14:paraId="53CB85FA" w14:textId="77777777" w:rsidR="00B768E9" w:rsidRPr="001F6E3B" w:rsidRDefault="00B768E9" w:rsidP="007A5D4B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organizowanie doradztwa metodycznego dla początkujących nauczycieli,</w:t>
      </w:r>
    </w:p>
    <w:p w14:paraId="41DFAC60" w14:textId="77777777" w:rsidR="00B768E9" w:rsidRPr="001F6E3B" w:rsidRDefault="00B768E9" w:rsidP="007A5D4B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wspólne opracowywanie projektów i przedsięwzięć,</w:t>
      </w:r>
    </w:p>
    <w:p w14:paraId="3CE4AF93" w14:textId="77777777" w:rsidR="00B768E9" w:rsidRPr="001F6E3B" w:rsidRDefault="00B768E9" w:rsidP="007A5D4B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ind w:left="992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współpraca w zakresie przygotowania egzaminów klasyfikacyjnych lub poprawkowych.</w:t>
      </w:r>
    </w:p>
    <w:p w14:paraId="2C3065EE" w14:textId="07913A06" w:rsidR="00C6727B" w:rsidRPr="001F6E3B" w:rsidRDefault="00C6727B" w:rsidP="007A5D4B">
      <w:pPr>
        <w:pStyle w:val="Bezodstpw"/>
        <w:numPr>
          <w:ilvl w:val="0"/>
          <w:numId w:val="2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Zespoły przedmiotowe pracują zgodnie z opracowanymi przez siebie planami i co najmniej raz </w:t>
      </w:r>
      <w:r w:rsidR="00FC5D87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 xml:space="preserve">w roku składają sprawozdanie ze swojej  działalności Radzie Pedagogicznej; </w:t>
      </w:r>
      <w:r w:rsidR="000766F4" w:rsidRPr="001F6E3B">
        <w:rPr>
          <w:rFonts w:ascii="Times New Roman" w:hAnsi="Times New Roman"/>
          <w:szCs w:val="24"/>
        </w:rPr>
        <w:t>cele i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zadania zespołów przedmiotowych określają odrębne przepisy.</w:t>
      </w:r>
    </w:p>
    <w:p w14:paraId="57C338E5" w14:textId="77777777" w:rsidR="00EF273F" w:rsidRPr="001F6E3B" w:rsidRDefault="00B768E9" w:rsidP="007A5D4B">
      <w:pPr>
        <w:pStyle w:val="Bezodstpw"/>
        <w:numPr>
          <w:ilvl w:val="0"/>
          <w:numId w:val="2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szkole działa powoływany</w:t>
      </w:r>
      <w:r w:rsidR="00C6727B" w:rsidRPr="001F6E3B">
        <w:rPr>
          <w:rFonts w:ascii="Times New Roman" w:hAnsi="Times New Roman"/>
          <w:szCs w:val="24"/>
        </w:rPr>
        <w:t xml:space="preserve"> przez Radę Pedagogiczną na wniosek dyrektora </w:t>
      </w:r>
      <w:r w:rsidRPr="001F6E3B">
        <w:rPr>
          <w:rFonts w:ascii="Times New Roman" w:hAnsi="Times New Roman"/>
          <w:szCs w:val="24"/>
        </w:rPr>
        <w:t>zespół wychowawczy</w:t>
      </w:r>
      <w:r w:rsidR="00C6727B" w:rsidRPr="001F6E3B">
        <w:rPr>
          <w:rFonts w:ascii="Times New Roman" w:hAnsi="Times New Roman"/>
          <w:szCs w:val="24"/>
        </w:rPr>
        <w:t xml:space="preserve">. </w:t>
      </w:r>
    </w:p>
    <w:p w14:paraId="776A966F" w14:textId="4245DAA8" w:rsidR="00EF273F" w:rsidRPr="001F6E3B" w:rsidRDefault="00B820F8" w:rsidP="007A5D4B">
      <w:pPr>
        <w:pStyle w:val="Bezodstpw"/>
        <w:numPr>
          <w:ilvl w:val="0"/>
          <w:numId w:val="16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C6727B" w:rsidRPr="001F6E3B">
        <w:rPr>
          <w:rFonts w:ascii="Times New Roman" w:hAnsi="Times New Roman"/>
          <w:b/>
          <w:szCs w:val="24"/>
        </w:rPr>
        <w:t xml:space="preserve"> </w:t>
      </w:r>
      <w:r w:rsidR="00C6727B" w:rsidRPr="001F6E3B">
        <w:rPr>
          <w:rFonts w:ascii="Times New Roman" w:hAnsi="Times New Roman"/>
          <w:szCs w:val="24"/>
        </w:rPr>
        <w:t>skład zespołu wychowawczego wchodzą wychowawcy z poszczególnych poziomów</w:t>
      </w:r>
      <w:r w:rsidR="00EF273F" w:rsidRPr="001F6E3B">
        <w:rPr>
          <w:rFonts w:ascii="Times New Roman" w:hAnsi="Times New Roman"/>
          <w:szCs w:val="24"/>
        </w:rPr>
        <w:t xml:space="preserve"> </w:t>
      </w:r>
      <w:r w:rsidR="00C6727B" w:rsidRPr="001F6E3B">
        <w:rPr>
          <w:rFonts w:ascii="Times New Roman" w:hAnsi="Times New Roman"/>
          <w:szCs w:val="24"/>
        </w:rPr>
        <w:t>nauczania, którzy wybierają spośród siebi</w:t>
      </w:r>
      <w:r w:rsidR="00B768E9" w:rsidRPr="001F6E3B">
        <w:rPr>
          <w:rFonts w:ascii="Times New Roman" w:hAnsi="Times New Roman"/>
          <w:szCs w:val="24"/>
        </w:rPr>
        <w:t xml:space="preserve">e lidera na każdym poziomie. Funkcję </w:t>
      </w:r>
      <w:r w:rsidR="00C6727B" w:rsidRPr="001F6E3B">
        <w:rPr>
          <w:rFonts w:ascii="Times New Roman" w:hAnsi="Times New Roman"/>
          <w:szCs w:val="24"/>
        </w:rPr>
        <w:t>przewodniczącego zespołu</w:t>
      </w:r>
      <w:r w:rsidR="00EF273F" w:rsidRPr="001F6E3B">
        <w:rPr>
          <w:rFonts w:ascii="Times New Roman" w:hAnsi="Times New Roman"/>
          <w:szCs w:val="24"/>
        </w:rPr>
        <w:t xml:space="preserve"> </w:t>
      </w:r>
      <w:r w:rsidR="00B768E9" w:rsidRPr="001F6E3B">
        <w:rPr>
          <w:rFonts w:ascii="Times New Roman" w:hAnsi="Times New Roman"/>
          <w:szCs w:val="24"/>
        </w:rPr>
        <w:t>wychowawczego pełni wicedyrektor szkoły</w:t>
      </w:r>
      <w:r>
        <w:rPr>
          <w:rFonts w:ascii="Times New Roman" w:hAnsi="Times New Roman"/>
          <w:szCs w:val="24"/>
        </w:rPr>
        <w:t>;</w:t>
      </w:r>
    </w:p>
    <w:p w14:paraId="4F1A1A15" w14:textId="696B9C11" w:rsidR="00EF273F" w:rsidRPr="001F6E3B" w:rsidRDefault="00B820F8" w:rsidP="007A5D4B">
      <w:pPr>
        <w:pStyle w:val="Bezodstpw"/>
        <w:numPr>
          <w:ilvl w:val="0"/>
          <w:numId w:val="16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</w:t>
      </w:r>
      <w:r w:rsidR="00C6727B" w:rsidRPr="001F6E3B">
        <w:rPr>
          <w:rFonts w:ascii="Times New Roman" w:hAnsi="Times New Roman"/>
          <w:szCs w:val="24"/>
        </w:rPr>
        <w:t>espół</w:t>
      </w:r>
      <w:r w:rsidR="00C6727B" w:rsidRPr="001F6E3B">
        <w:rPr>
          <w:rFonts w:ascii="Times New Roman" w:hAnsi="Times New Roman"/>
          <w:b/>
          <w:szCs w:val="24"/>
        </w:rPr>
        <w:t xml:space="preserve"> </w:t>
      </w:r>
      <w:r w:rsidR="00C6727B" w:rsidRPr="001F6E3B">
        <w:rPr>
          <w:rFonts w:ascii="Times New Roman" w:hAnsi="Times New Roman"/>
          <w:szCs w:val="24"/>
        </w:rPr>
        <w:t>wychowawczy pomaga dyrektorowi, poszczegó</w:t>
      </w:r>
      <w:r w:rsidR="00EF273F" w:rsidRPr="001F6E3B">
        <w:rPr>
          <w:rFonts w:ascii="Times New Roman" w:hAnsi="Times New Roman"/>
          <w:szCs w:val="24"/>
        </w:rPr>
        <w:t>lnym nauczycielom, uczniom</w:t>
      </w:r>
      <w:r w:rsidR="00C6727B" w:rsidRPr="001F6E3B">
        <w:rPr>
          <w:rFonts w:ascii="Times New Roman" w:hAnsi="Times New Roman"/>
          <w:szCs w:val="24"/>
        </w:rPr>
        <w:t xml:space="preserve"> </w:t>
      </w:r>
      <w:r w:rsidR="00FC5D87">
        <w:rPr>
          <w:rFonts w:ascii="Times New Roman" w:hAnsi="Times New Roman"/>
          <w:szCs w:val="24"/>
        </w:rPr>
        <w:br/>
      </w:r>
      <w:r w:rsidR="00EF273F" w:rsidRPr="001F6E3B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</w:t>
      </w:r>
      <w:r w:rsidR="00C6727B" w:rsidRPr="001F6E3B">
        <w:rPr>
          <w:rFonts w:ascii="Times New Roman" w:hAnsi="Times New Roman"/>
          <w:szCs w:val="24"/>
        </w:rPr>
        <w:t>rodzicom w rozwiązywaniu problemów wychowawczych, szczególnie w sytuacjach konfliktowych</w:t>
      </w:r>
      <w:r>
        <w:rPr>
          <w:rFonts w:ascii="Times New Roman" w:hAnsi="Times New Roman"/>
          <w:szCs w:val="24"/>
        </w:rPr>
        <w:t>;</w:t>
      </w:r>
    </w:p>
    <w:p w14:paraId="376777EA" w14:textId="604F389A" w:rsidR="00C6727B" w:rsidRPr="001F6E3B" w:rsidRDefault="00B820F8" w:rsidP="007A5D4B">
      <w:pPr>
        <w:pStyle w:val="Bezodstpw"/>
        <w:numPr>
          <w:ilvl w:val="0"/>
          <w:numId w:val="16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</w:t>
      </w:r>
      <w:r w:rsidR="00C6727B" w:rsidRPr="001F6E3B">
        <w:rPr>
          <w:rFonts w:ascii="Times New Roman" w:hAnsi="Times New Roman"/>
          <w:szCs w:val="24"/>
        </w:rPr>
        <w:t>espół</w:t>
      </w:r>
      <w:r w:rsidR="00C6727B" w:rsidRPr="001F6E3B">
        <w:rPr>
          <w:rFonts w:ascii="Times New Roman" w:hAnsi="Times New Roman"/>
          <w:b/>
          <w:szCs w:val="24"/>
        </w:rPr>
        <w:t xml:space="preserve"> </w:t>
      </w:r>
      <w:r w:rsidR="00C6727B" w:rsidRPr="001F6E3B">
        <w:rPr>
          <w:rFonts w:ascii="Times New Roman" w:hAnsi="Times New Roman"/>
          <w:szCs w:val="24"/>
        </w:rPr>
        <w:t>wychowawczy pracuje zgodnie z opracowa</w:t>
      </w:r>
      <w:r w:rsidR="00EF273F" w:rsidRPr="001F6E3B">
        <w:rPr>
          <w:rFonts w:ascii="Times New Roman" w:hAnsi="Times New Roman"/>
          <w:szCs w:val="24"/>
        </w:rPr>
        <w:t xml:space="preserve">nym przez siebie planem, a jego </w:t>
      </w:r>
      <w:r w:rsidR="00C6727B" w:rsidRPr="001F6E3B">
        <w:rPr>
          <w:rFonts w:ascii="Times New Roman" w:hAnsi="Times New Roman"/>
          <w:szCs w:val="24"/>
        </w:rPr>
        <w:t>przewodniczący co najmniej raz w roku składa Radzie Pedagogicznej sprawozdanie</w:t>
      </w:r>
      <w:r w:rsidR="00EF273F" w:rsidRPr="001F6E3B">
        <w:rPr>
          <w:rFonts w:ascii="Times New Roman" w:hAnsi="Times New Roman"/>
          <w:szCs w:val="24"/>
        </w:rPr>
        <w:t xml:space="preserve"> </w:t>
      </w:r>
      <w:r w:rsidR="00FC5D87">
        <w:rPr>
          <w:rFonts w:ascii="Times New Roman" w:hAnsi="Times New Roman"/>
          <w:szCs w:val="24"/>
        </w:rPr>
        <w:br/>
      </w:r>
      <w:r w:rsidR="00EF273F" w:rsidRPr="001F6E3B">
        <w:rPr>
          <w:rFonts w:ascii="Times New Roman" w:hAnsi="Times New Roman"/>
          <w:szCs w:val="24"/>
        </w:rPr>
        <w:t>z</w:t>
      </w:r>
      <w:r>
        <w:rPr>
          <w:rFonts w:ascii="Times New Roman" w:hAnsi="Times New Roman"/>
          <w:szCs w:val="24"/>
        </w:rPr>
        <w:t xml:space="preserve"> </w:t>
      </w:r>
      <w:r w:rsidR="00C6727B" w:rsidRPr="001F6E3B">
        <w:rPr>
          <w:rFonts w:ascii="Times New Roman" w:hAnsi="Times New Roman"/>
          <w:szCs w:val="24"/>
        </w:rPr>
        <w:t>działalności  zespołu</w:t>
      </w:r>
      <w:r>
        <w:rPr>
          <w:rFonts w:ascii="Times New Roman" w:hAnsi="Times New Roman"/>
          <w:szCs w:val="24"/>
        </w:rPr>
        <w:t>;</w:t>
      </w:r>
    </w:p>
    <w:p w14:paraId="17700F25" w14:textId="699D6B7F" w:rsidR="00B768E9" w:rsidRPr="001F6E3B" w:rsidRDefault="00B820F8" w:rsidP="007A5D4B">
      <w:pPr>
        <w:pStyle w:val="Bezodstpw"/>
        <w:numPr>
          <w:ilvl w:val="0"/>
          <w:numId w:val="16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d</w:t>
      </w:r>
      <w:r w:rsidR="00C6727B" w:rsidRPr="001F6E3B">
        <w:rPr>
          <w:rFonts w:ascii="Times New Roman" w:hAnsi="Times New Roman"/>
          <w:szCs w:val="24"/>
        </w:rPr>
        <w:t>yrektor może przekazać poszczególnym członkom i przewodniczącemu zespołu</w:t>
      </w:r>
      <w:r w:rsidR="00EF273F" w:rsidRPr="001F6E3B">
        <w:rPr>
          <w:rFonts w:ascii="Times New Roman" w:hAnsi="Times New Roman"/>
          <w:szCs w:val="24"/>
        </w:rPr>
        <w:t xml:space="preserve"> </w:t>
      </w:r>
      <w:r w:rsidR="00C6727B" w:rsidRPr="001F6E3B">
        <w:rPr>
          <w:rFonts w:ascii="Times New Roman" w:hAnsi="Times New Roman"/>
          <w:szCs w:val="24"/>
        </w:rPr>
        <w:t>wychowawczego część swoich kompetencji w zakresie spraw wychowawczych</w:t>
      </w:r>
      <w:r>
        <w:rPr>
          <w:rFonts w:ascii="Times New Roman" w:hAnsi="Times New Roman"/>
          <w:szCs w:val="24"/>
        </w:rPr>
        <w:t>;</w:t>
      </w:r>
    </w:p>
    <w:p w14:paraId="4101CEB1" w14:textId="213418FC" w:rsidR="00B768E9" w:rsidRPr="001F6E3B" w:rsidRDefault="00B820F8" w:rsidP="007A5D4B">
      <w:pPr>
        <w:pStyle w:val="Bezodstpw"/>
        <w:numPr>
          <w:ilvl w:val="0"/>
          <w:numId w:val="16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kern w:val="0"/>
          <w:szCs w:val="24"/>
          <w:lang w:eastAsia="pl-PL"/>
        </w:rPr>
        <w:t>z</w:t>
      </w:r>
      <w:r w:rsidR="00B768E9" w:rsidRPr="001F6E3B">
        <w:rPr>
          <w:rFonts w:ascii="Times New Roman" w:hAnsi="Times New Roman"/>
          <w:kern w:val="0"/>
          <w:szCs w:val="24"/>
          <w:lang w:eastAsia="pl-PL"/>
        </w:rPr>
        <w:t>adania zespołu wychowawczego:</w:t>
      </w:r>
    </w:p>
    <w:p w14:paraId="7D632461" w14:textId="77777777" w:rsidR="00B768E9" w:rsidRPr="001F6E3B" w:rsidRDefault="00B768E9" w:rsidP="007A5D4B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ind w:hanging="357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opracowanie Szkolnego Programu Wychowawczego i Szkolnego Programu Profilaktyki,</w:t>
      </w:r>
    </w:p>
    <w:p w14:paraId="5F779366" w14:textId="2DCA45B4" w:rsidR="00B768E9" w:rsidRPr="001F6E3B" w:rsidRDefault="00B768E9" w:rsidP="007A5D4B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ind w:hanging="357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rozwiązywanie zgłaszanych przez nauczycieli problemów dydaktycznych, opiekuńczych i</w:t>
      </w:r>
      <w:r w:rsidR="00B820F8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wychowawczych,</w:t>
      </w:r>
    </w:p>
    <w:p w14:paraId="095E9B22" w14:textId="77777777" w:rsidR="00B768E9" w:rsidRPr="001F6E3B" w:rsidRDefault="00B768E9" w:rsidP="007A5D4B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ind w:hanging="357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opracowanie zasad i kryteriów oceny zachowania uczniów,</w:t>
      </w:r>
    </w:p>
    <w:p w14:paraId="0D720A1F" w14:textId="5A3B5285" w:rsidR="00B768E9" w:rsidRPr="001F6E3B" w:rsidRDefault="00B768E9" w:rsidP="007A5D4B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ind w:hanging="357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 xml:space="preserve">organizacja i prowadzenie ewaluacji przyjętych programów wychowawczego </w:t>
      </w:r>
      <w:r w:rsidR="00FC5D87">
        <w:rPr>
          <w:rFonts w:ascii="Times New Roman" w:hAnsi="Times New Roman"/>
          <w:kern w:val="0"/>
          <w:szCs w:val="24"/>
          <w:lang w:eastAsia="pl-PL"/>
        </w:rPr>
        <w:br/>
      </w:r>
      <w:r w:rsidRPr="001F6E3B">
        <w:rPr>
          <w:rFonts w:ascii="Times New Roman" w:hAnsi="Times New Roman"/>
          <w:kern w:val="0"/>
          <w:szCs w:val="24"/>
          <w:lang w:eastAsia="pl-PL"/>
        </w:rPr>
        <w:t>i</w:t>
      </w:r>
      <w:r w:rsidR="00B820F8">
        <w:rPr>
          <w:rFonts w:ascii="Times New Roman" w:hAnsi="Times New Roman"/>
          <w:kern w:val="0"/>
          <w:szCs w:val="24"/>
          <w:lang w:eastAsia="pl-PL"/>
        </w:rPr>
        <w:t xml:space="preserve"> </w:t>
      </w:r>
      <w:r w:rsidRPr="001F6E3B">
        <w:rPr>
          <w:rFonts w:ascii="Times New Roman" w:hAnsi="Times New Roman"/>
          <w:kern w:val="0"/>
          <w:szCs w:val="24"/>
          <w:lang w:eastAsia="pl-PL"/>
        </w:rPr>
        <w:t>profilaktyki,</w:t>
      </w:r>
    </w:p>
    <w:p w14:paraId="6AFB0586" w14:textId="77777777" w:rsidR="00B768E9" w:rsidRPr="001F6E3B" w:rsidRDefault="00B768E9" w:rsidP="007A5D4B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ind w:hanging="357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organizowanie doradztwa metodycznego dla początkujących nauczycieli,</w:t>
      </w:r>
    </w:p>
    <w:p w14:paraId="3B0FE3B6" w14:textId="77777777" w:rsidR="007A0C85" w:rsidRPr="001F6E3B" w:rsidRDefault="00B768E9" w:rsidP="007A5D4B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ind w:hanging="357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organizowanie różnorodnych form wymiany doświadczeń wychowawczych w ramach wewnątrzszkolnego doskonalenia zawodowego nauczycieli.</w:t>
      </w:r>
    </w:p>
    <w:p w14:paraId="6B9F84AC" w14:textId="77777777" w:rsidR="00214230" w:rsidRPr="001F6E3B" w:rsidRDefault="007A0C85" w:rsidP="007A5D4B">
      <w:pPr>
        <w:pStyle w:val="Bezodstpw"/>
        <w:numPr>
          <w:ilvl w:val="0"/>
          <w:numId w:val="2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szkole działają zespoły zadaniowe, stałe lub doraźne, powoływane w każdym roku szkolnym przez dyrektora w porozumieniu z Radą Pedagogiczną</w:t>
      </w:r>
      <w:r w:rsidR="00CD0519" w:rsidRPr="001F6E3B">
        <w:rPr>
          <w:rFonts w:ascii="Times New Roman" w:hAnsi="Times New Roman"/>
          <w:szCs w:val="24"/>
        </w:rPr>
        <w:t>. Na czele zespołu lub</w:t>
      </w:r>
      <w:r w:rsidR="00537976" w:rsidRPr="001F6E3B">
        <w:rPr>
          <w:rFonts w:ascii="Times New Roman" w:hAnsi="Times New Roman"/>
          <w:szCs w:val="24"/>
        </w:rPr>
        <w:t xml:space="preserve"> komisji stoi lider.</w:t>
      </w:r>
    </w:p>
    <w:p w14:paraId="61B1A63B" w14:textId="57838248" w:rsidR="00214230" w:rsidRPr="001F6E3B" w:rsidRDefault="00B820F8" w:rsidP="007A5D4B">
      <w:pPr>
        <w:pStyle w:val="Bezodstpw"/>
        <w:numPr>
          <w:ilvl w:val="0"/>
          <w:numId w:val="74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kern w:val="0"/>
          <w:szCs w:val="24"/>
          <w:lang w:eastAsia="pl-PL"/>
        </w:rPr>
        <w:t>z</w:t>
      </w:r>
      <w:r w:rsidR="00221DEA" w:rsidRPr="001F6E3B">
        <w:rPr>
          <w:rFonts w:ascii="Times New Roman" w:hAnsi="Times New Roman"/>
          <w:kern w:val="0"/>
          <w:szCs w:val="24"/>
          <w:lang w:eastAsia="pl-PL"/>
        </w:rPr>
        <w:t>adania zespołu problemowo – zadaniowego:</w:t>
      </w:r>
    </w:p>
    <w:p w14:paraId="77430710" w14:textId="77777777" w:rsidR="00214230" w:rsidRPr="001F6E3B" w:rsidRDefault="00221DEA" w:rsidP="007A5D4B">
      <w:pPr>
        <w:pStyle w:val="Bezodstpw"/>
        <w:numPr>
          <w:ilvl w:val="0"/>
          <w:numId w:val="75"/>
        </w:numPr>
        <w:ind w:left="1559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opracowanie planu działania pod kątem realizacji przydzielonego zadania, podział ról, ustalenie terminów,</w:t>
      </w:r>
    </w:p>
    <w:p w14:paraId="6172E4A6" w14:textId="77777777" w:rsidR="00214230" w:rsidRPr="001F6E3B" w:rsidRDefault="00221DEA" w:rsidP="007A5D4B">
      <w:pPr>
        <w:pStyle w:val="Bezodstpw"/>
        <w:numPr>
          <w:ilvl w:val="0"/>
          <w:numId w:val="75"/>
        </w:numPr>
        <w:ind w:left="1559" w:hanging="425"/>
        <w:contextualSpacing/>
        <w:jc w:val="both"/>
        <w:rPr>
          <w:rFonts w:ascii="Times New Roman" w:hAnsi="Times New Roman"/>
          <w:kern w:val="0"/>
          <w:szCs w:val="24"/>
          <w:lang w:eastAsia="pl-PL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realizacja zadań zgodnie z przyjętym planem,</w:t>
      </w:r>
    </w:p>
    <w:p w14:paraId="0FBAAD9E" w14:textId="77777777" w:rsidR="00537976" w:rsidRPr="001F6E3B" w:rsidRDefault="00221DEA" w:rsidP="007A5D4B">
      <w:pPr>
        <w:pStyle w:val="Bezodstpw"/>
        <w:numPr>
          <w:ilvl w:val="0"/>
          <w:numId w:val="75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kern w:val="0"/>
          <w:szCs w:val="24"/>
          <w:lang w:eastAsia="pl-PL"/>
        </w:rPr>
        <w:t>dokonywanie ewaluacji pod kątem skuteczności i efektywności działań.</w:t>
      </w:r>
    </w:p>
    <w:p w14:paraId="07A33CCD" w14:textId="420ADC3B" w:rsidR="00214230" w:rsidRPr="001F6E3B" w:rsidRDefault="00B820F8" w:rsidP="007A5D4B">
      <w:pPr>
        <w:pStyle w:val="Bezodstpw"/>
        <w:numPr>
          <w:ilvl w:val="0"/>
          <w:numId w:val="74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537976" w:rsidRPr="001F6E3B">
        <w:rPr>
          <w:rFonts w:ascii="Times New Roman" w:hAnsi="Times New Roman"/>
          <w:szCs w:val="24"/>
        </w:rPr>
        <w:t xml:space="preserve"> szkole działają następujące zespoły: </w:t>
      </w:r>
    </w:p>
    <w:p w14:paraId="1C603301" w14:textId="77777777" w:rsidR="00214230" w:rsidRPr="001F6E3B" w:rsidRDefault="00537976" w:rsidP="007A5D4B">
      <w:pPr>
        <w:pStyle w:val="Bezodstpw"/>
        <w:numPr>
          <w:ilvl w:val="0"/>
          <w:numId w:val="7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zespół wychowawczy;</w:t>
      </w:r>
    </w:p>
    <w:p w14:paraId="31917F7C" w14:textId="77777777" w:rsidR="00214230" w:rsidRPr="001F6E3B" w:rsidRDefault="00537976" w:rsidP="007A5D4B">
      <w:pPr>
        <w:pStyle w:val="Bezodstpw"/>
        <w:numPr>
          <w:ilvl w:val="0"/>
          <w:numId w:val="7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zespół do spraw wewnątrzszkolnej ewaluacji pracy szkoły;</w:t>
      </w:r>
    </w:p>
    <w:p w14:paraId="35D494E2" w14:textId="77777777" w:rsidR="00214230" w:rsidRPr="001F6E3B" w:rsidRDefault="00537976" w:rsidP="007A5D4B">
      <w:pPr>
        <w:pStyle w:val="Bezodstpw"/>
        <w:numPr>
          <w:ilvl w:val="0"/>
          <w:numId w:val="7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zespół do spraw organizacji</w:t>
      </w:r>
      <w:r w:rsidR="00390585" w:rsidRPr="001F6E3B">
        <w:rPr>
          <w:rFonts w:ascii="Times New Roman" w:hAnsi="Times New Roman"/>
          <w:szCs w:val="24"/>
        </w:rPr>
        <w:t xml:space="preserve"> </w:t>
      </w:r>
      <w:r w:rsidR="00CD0519" w:rsidRPr="001F6E3B">
        <w:rPr>
          <w:rFonts w:ascii="Times New Roman" w:hAnsi="Times New Roman"/>
          <w:szCs w:val="24"/>
        </w:rPr>
        <w:t xml:space="preserve"> i przeprowadza</w:t>
      </w:r>
      <w:r w:rsidRPr="001F6E3B">
        <w:rPr>
          <w:rFonts w:ascii="Times New Roman" w:hAnsi="Times New Roman"/>
          <w:szCs w:val="24"/>
        </w:rPr>
        <w:t>nia egzaminu maturalnego;</w:t>
      </w:r>
    </w:p>
    <w:p w14:paraId="37607DF7" w14:textId="77777777" w:rsidR="00214230" w:rsidRPr="001F6E3B" w:rsidRDefault="00537976" w:rsidP="007A5D4B">
      <w:pPr>
        <w:pStyle w:val="Bezodstpw"/>
        <w:numPr>
          <w:ilvl w:val="0"/>
          <w:numId w:val="7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zespół do spraw wewnątrzszkolnego systemu doskonalenia nauczycieli;</w:t>
      </w:r>
    </w:p>
    <w:p w14:paraId="0BCD3ABC" w14:textId="77777777" w:rsidR="00214230" w:rsidRPr="001F6E3B" w:rsidRDefault="00537976" w:rsidP="007A5D4B">
      <w:pPr>
        <w:pStyle w:val="Bezodstpw"/>
        <w:numPr>
          <w:ilvl w:val="0"/>
          <w:numId w:val="7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zespół do spraw promocji szkoły;</w:t>
      </w:r>
    </w:p>
    <w:p w14:paraId="5B52F525" w14:textId="79C271B1" w:rsidR="00214230" w:rsidRPr="001F6E3B" w:rsidRDefault="00537976" w:rsidP="007A5D4B">
      <w:pPr>
        <w:pStyle w:val="Bezodstpw"/>
        <w:numPr>
          <w:ilvl w:val="0"/>
          <w:numId w:val="7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zespół do spraw integracji i pomocy psychologiczno</w:t>
      </w:r>
      <w:r w:rsidR="00B820F8">
        <w:rPr>
          <w:rFonts w:ascii="Times New Roman" w:hAnsi="Times New Roman"/>
          <w:szCs w:val="24"/>
        </w:rPr>
        <w:t>-</w:t>
      </w:r>
      <w:r w:rsidRPr="001F6E3B">
        <w:rPr>
          <w:rFonts w:ascii="Times New Roman" w:hAnsi="Times New Roman"/>
          <w:szCs w:val="24"/>
        </w:rPr>
        <w:t>pedagogicznej;</w:t>
      </w:r>
    </w:p>
    <w:p w14:paraId="189364C9" w14:textId="77777777" w:rsidR="00214230" w:rsidRPr="001F6E3B" w:rsidRDefault="000766F4" w:rsidP="007A5D4B">
      <w:pPr>
        <w:pStyle w:val="Bezodstpw"/>
        <w:numPr>
          <w:ilvl w:val="0"/>
          <w:numId w:val="7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zespoły przedmiotowe</w:t>
      </w:r>
      <w:r w:rsidR="00214230" w:rsidRPr="001F6E3B">
        <w:rPr>
          <w:rFonts w:ascii="Times New Roman" w:hAnsi="Times New Roman"/>
          <w:szCs w:val="24"/>
        </w:rPr>
        <w:t>;</w:t>
      </w:r>
    </w:p>
    <w:p w14:paraId="698E2C6A" w14:textId="77777777" w:rsidR="000766F4" w:rsidRPr="001F6E3B" w:rsidRDefault="00214230" w:rsidP="007A5D4B">
      <w:pPr>
        <w:pStyle w:val="Bezodstpw"/>
        <w:numPr>
          <w:ilvl w:val="0"/>
          <w:numId w:val="76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</w:t>
      </w:r>
      <w:r w:rsidR="000766F4" w:rsidRPr="001F6E3B">
        <w:rPr>
          <w:rFonts w:ascii="Times New Roman" w:hAnsi="Times New Roman"/>
          <w:szCs w:val="24"/>
        </w:rPr>
        <w:t>espół do spraw tworzenia i aktualizacji Statutu Szkoły.</w:t>
      </w:r>
    </w:p>
    <w:p w14:paraId="0E4ABD98" w14:textId="30D9ABB5" w:rsidR="00390585" w:rsidRPr="001F6E3B" w:rsidRDefault="00390585" w:rsidP="007A5D4B">
      <w:pPr>
        <w:pStyle w:val="Bezodstpw"/>
        <w:numPr>
          <w:ilvl w:val="0"/>
          <w:numId w:val="74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Lider </w:t>
      </w:r>
      <w:r w:rsidR="00537976" w:rsidRPr="001F6E3B">
        <w:rPr>
          <w:rFonts w:ascii="Times New Roman" w:hAnsi="Times New Roman"/>
          <w:szCs w:val="24"/>
        </w:rPr>
        <w:t xml:space="preserve">zespołu przedkłada Radzie Pedagogicznej plan pracy na konkretny rok szkolny </w:t>
      </w:r>
      <w:r w:rsidR="00FC5D87">
        <w:rPr>
          <w:rFonts w:ascii="Times New Roman" w:hAnsi="Times New Roman"/>
          <w:szCs w:val="24"/>
        </w:rPr>
        <w:br/>
      </w:r>
      <w:r w:rsidR="00214230" w:rsidRPr="001F6E3B">
        <w:rPr>
          <w:rFonts w:ascii="Times New Roman" w:hAnsi="Times New Roman"/>
          <w:szCs w:val="24"/>
        </w:rPr>
        <w:t>i</w:t>
      </w:r>
      <w:r w:rsidR="00B820F8">
        <w:rPr>
          <w:rFonts w:ascii="Times New Roman" w:hAnsi="Times New Roman"/>
          <w:szCs w:val="24"/>
        </w:rPr>
        <w:t xml:space="preserve"> </w:t>
      </w:r>
      <w:r w:rsidR="00537976" w:rsidRPr="001F6E3B">
        <w:rPr>
          <w:rFonts w:ascii="Times New Roman" w:hAnsi="Times New Roman"/>
          <w:szCs w:val="24"/>
        </w:rPr>
        <w:t>sprawozdanie z jego realizacji</w:t>
      </w:r>
      <w:r w:rsidRPr="001F6E3B">
        <w:rPr>
          <w:rFonts w:ascii="Times New Roman" w:hAnsi="Times New Roman"/>
          <w:szCs w:val="24"/>
        </w:rPr>
        <w:t>.</w:t>
      </w:r>
    </w:p>
    <w:p w14:paraId="645836F3" w14:textId="77777777" w:rsidR="00390585" w:rsidRPr="001F6E3B" w:rsidRDefault="00390585" w:rsidP="007A5D4B">
      <w:pPr>
        <w:pStyle w:val="Bezodstpw"/>
        <w:numPr>
          <w:ilvl w:val="0"/>
          <w:numId w:val="2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Dyrektor może powoł</w:t>
      </w:r>
      <w:r w:rsidR="00EF273F" w:rsidRPr="001F6E3B">
        <w:rPr>
          <w:rFonts w:ascii="Times New Roman" w:hAnsi="Times New Roman"/>
          <w:szCs w:val="24"/>
        </w:rPr>
        <w:t>ywać doraźne komisje lub</w:t>
      </w:r>
      <w:r w:rsidRPr="001F6E3B">
        <w:rPr>
          <w:rFonts w:ascii="Times New Roman" w:hAnsi="Times New Roman"/>
          <w:szCs w:val="24"/>
        </w:rPr>
        <w:t xml:space="preserve"> zespoły do rozwiązywania bieżących problemów.</w:t>
      </w:r>
    </w:p>
    <w:p w14:paraId="2740F41A" w14:textId="77777777" w:rsidR="00390585" w:rsidRPr="001F6E3B" w:rsidRDefault="00390585" w:rsidP="007A5D4B">
      <w:pPr>
        <w:pStyle w:val="Bezodstpw"/>
        <w:numPr>
          <w:ilvl w:val="0"/>
          <w:numId w:val="23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Szczegółowe zadania, zasady funkcjonowania i zakres działania zespołów nauczycielskich </w:t>
      </w:r>
      <w:r w:rsidR="00BA6DCC" w:rsidRPr="001F6E3B">
        <w:rPr>
          <w:rFonts w:ascii="Times New Roman" w:hAnsi="Times New Roman"/>
          <w:szCs w:val="24"/>
        </w:rPr>
        <w:t>precyzuje § 2 ust</w:t>
      </w:r>
      <w:r w:rsidRPr="001F6E3B">
        <w:rPr>
          <w:rFonts w:ascii="Times New Roman" w:hAnsi="Times New Roman"/>
          <w:szCs w:val="24"/>
        </w:rPr>
        <w:t>. 3 Statutu.</w:t>
      </w:r>
    </w:p>
    <w:p w14:paraId="2FB80744" w14:textId="77777777" w:rsidR="00B820F8" w:rsidRPr="001F6E3B" w:rsidRDefault="00B820F8" w:rsidP="004E3390">
      <w:pPr>
        <w:pStyle w:val="Bezodstpw"/>
        <w:ind w:left="567"/>
        <w:contextualSpacing/>
        <w:jc w:val="both"/>
        <w:rPr>
          <w:rFonts w:ascii="Times New Roman" w:hAnsi="Times New Roman"/>
          <w:szCs w:val="24"/>
        </w:rPr>
      </w:pPr>
    </w:p>
    <w:p w14:paraId="3B1B8230" w14:textId="77777777" w:rsidR="006F7F94" w:rsidRPr="001F6E3B" w:rsidRDefault="00CD0519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§ 12</w:t>
      </w:r>
      <w:r w:rsidR="006F7F94" w:rsidRPr="001F6E3B">
        <w:rPr>
          <w:rFonts w:ascii="Times New Roman" w:hAnsi="Times New Roman"/>
          <w:b/>
          <w:szCs w:val="24"/>
        </w:rPr>
        <w:t>.</w:t>
      </w:r>
    </w:p>
    <w:p w14:paraId="295E46DB" w14:textId="77777777" w:rsidR="006F7F94" w:rsidRPr="001F6E3B" w:rsidRDefault="006F7F94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20D0FAC1" w14:textId="77777777" w:rsidR="006F7F94" w:rsidRPr="001F6E3B" w:rsidRDefault="006F7F94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ZADANIA NAUCZYCIELA WYCHOWAWCY</w:t>
      </w:r>
    </w:p>
    <w:p w14:paraId="0C3084A0" w14:textId="77777777" w:rsidR="00811C21" w:rsidRPr="001F6E3B" w:rsidRDefault="00811C21" w:rsidP="004E3390">
      <w:pPr>
        <w:pStyle w:val="Bezodstpw"/>
        <w:contextualSpacing/>
        <w:rPr>
          <w:rFonts w:ascii="Times New Roman" w:hAnsi="Times New Roman"/>
          <w:szCs w:val="24"/>
        </w:rPr>
      </w:pPr>
    </w:p>
    <w:p w14:paraId="3C5C9EAE" w14:textId="299D0E1B" w:rsidR="00811C21" w:rsidRPr="001F6E3B" w:rsidRDefault="00811C21" w:rsidP="007A5D4B">
      <w:pPr>
        <w:pStyle w:val="Bezodstpw"/>
        <w:numPr>
          <w:ilvl w:val="0"/>
          <w:numId w:val="77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Dyrektor, zgodnie z możliwościami kadrowymi szkoły, </w:t>
      </w:r>
      <w:r w:rsidR="00226694" w:rsidRPr="001F6E3B">
        <w:rPr>
          <w:rFonts w:ascii="Times New Roman" w:hAnsi="Times New Roman"/>
          <w:szCs w:val="24"/>
        </w:rPr>
        <w:t xml:space="preserve">opiekę wychowawczą nad każdym </w:t>
      </w:r>
      <w:r w:rsidR="00FC5D87">
        <w:rPr>
          <w:rFonts w:ascii="Times New Roman" w:hAnsi="Times New Roman"/>
          <w:szCs w:val="24"/>
        </w:rPr>
        <w:br/>
      </w:r>
      <w:r w:rsidR="00226694" w:rsidRPr="001F6E3B">
        <w:rPr>
          <w:rFonts w:ascii="Times New Roman" w:hAnsi="Times New Roman"/>
          <w:szCs w:val="24"/>
        </w:rPr>
        <w:t>z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oddziałów powierza jednemu nauczycielowi, zwanemu dalej wychowawcą.</w:t>
      </w:r>
    </w:p>
    <w:p w14:paraId="6509FF0D" w14:textId="77777777" w:rsidR="00811C21" w:rsidRPr="001F6E3B" w:rsidRDefault="00811C21" w:rsidP="007A5D4B">
      <w:pPr>
        <w:pStyle w:val="Bezodstpw"/>
        <w:numPr>
          <w:ilvl w:val="0"/>
          <w:numId w:val="77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Wychowawstwo powierza się na cały okres nauki danego oddziału w szkole, chyba, że przyczyny obiektywne lub inne spowodują zmianę wychowawcy.</w:t>
      </w:r>
    </w:p>
    <w:p w14:paraId="4B8A7BB3" w14:textId="77777777" w:rsidR="00214230" w:rsidRPr="001F6E3B" w:rsidRDefault="00811C21" w:rsidP="007A5D4B">
      <w:pPr>
        <w:pStyle w:val="Bezodstpw"/>
        <w:numPr>
          <w:ilvl w:val="0"/>
          <w:numId w:val="77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Zmiana wychowawcy z przyczyn innych niż obiektywne może nastąpić:</w:t>
      </w:r>
    </w:p>
    <w:p w14:paraId="1AB86409" w14:textId="77777777" w:rsidR="00214230" w:rsidRPr="001F6E3B" w:rsidRDefault="005A3472" w:rsidP="007A5D4B">
      <w:pPr>
        <w:pStyle w:val="Bezodstpw"/>
        <w:numPr>
          <w:ilvl w:val="0"/>
          <w:numId w:val="7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na zaaprobowany przez dyrektora wniosek wychowawcy;</w:t>
      </w:r>
    </w:p>
    <w:p w14:paraId="2EE2773A" w14:textId="77777777" w:rsidR="005A3472" w:rsidRPr="001F6E3B" w:rsidRDefault="005A3472" w:rsidP="007A5D4B">
      <w:pPr>
        <w:pStyle w:val="Bezodstpw"/>
        <w:numPr>
          <w:ilvl w:val="0"/>
          <w:numId w:val="7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na pisemny, umotywowany wspólny wniosek uczniów i ich rodziców podpisany przez co najmniej połowę ogółu uczniów i ich rodziców z całego oddziału.</w:t>
      </w:r>
    </w:p>
    <w:p w14:paraId="4104AA43" w14:textId="0932E300" w:rsidR="005A3472" w:rsidRPr="001F6E3B" w:rsidRDefault="005A3472" w:rsidP="007A5D4B">
      <w:pPr>
        <w:pStyle w:val="Bezodstpw"/>
        <w:numPr>
          <w:ilvl w:val="0"/>
          <w:numId w:val="77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 wyniku porozumienia między wychowawcą a nauczycielami </w:t>
      </w:r>
      <w:r w:rsidR="00226694" w:rsidRPr="001F6E3B">
        <w:rPr>
          <w:rFonts w:ascii="Times New Roman" w:hAnsi="Times New Roman"/>
          <w:szCs w:val="24"/>
        </w:rPr>
        <w:t xml:space="preserve">uczącymi w danej klasie jeden </w:t>
      </w:r>
      <w:r w:rsidR="00FC5D87">
        <w:rPr>
          <w:rFonts w:ascii="Times New Roman" w:hAnsi="Times New Roman"/>
          <w:szCs w:val="24"/>
        </w:rPr>
        <w:br/>
      </w:r>
      <w:r w:rsidR="00226694" w:rsidRPr="001F6E3B">
        <w:rPr>
          <w:rFonts w:ascii="Times New Roman" w:hAnsi="Times New Roman"/>
          <w:szCs w:val="24"/>
        </w:rPr>
        <w:t>z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nich, za zgodą dyrektora, w przypadku krótkotrwa</w:t>
      </w:r>
      <w:r w:rsidR="00214230" w:rsidRPr="001F6E3B">
        <w:rPr>
          <w:rFonts w:ascii="Times New Roman" w:hAnsi="Times New Roman"/>
          <w:szCs w:val="24"/>
        </w:rPr>
        <w:t>łej nieobecności wychowawcy w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pracy może pełnić społecznie jego obowiązki jako zastępca wychowawcy.</w:t>
      </w:r>
    </w:p>
    <w:p w14:paraId="6B049D09" w14:textId="77777777" w:rsidR="00DD1A53" w:rsidRPr="001F6E3B" w:rsidRDefault="00DD1A53" w:rsidP="007A5D4B">
      <w:pPr>
        <w:pStyle w:val="Bezodstpw"/>
        <w:numPr>
          <w:ilvl w:val="0"/>
          <w:numId w:val="77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Wychowawca klasy sprawuje opiekę wychowawczą nad powierzonym mu zespołem uczniów, </w:t>
      </w:r>
      <w:r w:rsidRPr="001F6E3B">
        <w:rPr>
          <w:rFonts w:ascii="Times New Roman" w:hAnsi="Times New Roman"/>
          <w:szCs w:val="24"/>
        </w:rPr>
        <w:lastRenderedPageBreak/>
        <w:t>tworzy warunki wspomagające ich harmonijny rozwój, proces uczenia się oraz przygotowanie do samodzielnego życia.</w:t>
      </w:r>
    </w:p>
    <w:p w14:paraId="2B09542A" w14:textId="77777777" w:rsidR="00DD1A53" w:rsidRPr="001F6E3B" w:rsidRDefault="00DD1A53" w:rsidP="007A5D4B">
      <w:pPr>
        <w:pStyle w:val="Bezodstpw"/>
        <w:numPr>
          <w:ilvl w:val="0"/>
          <w:numId w:val="77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Zadania, prawa i obowiązki wychowawcy klasy określają obowiązujące przepisy, statut oraz </w:t>
      </w:r>
      <w:r w:rsidR="00CD0519" w:rsidRPr="001F6E3B">
        <w:rPr>
          <w:rFonts w:ascii="Times New Roman" w:hAnsi="Times New Roman"/>
          <w:szCs w:val="24"/>
        </w:rPr>
        <w:t>„Zakres obowiąz</w:t>
      </w:r>
      <w:r w:rsidR="001C0140" w:rsidRPr="001F6E3B">
        <w:rPr>
          <w:rFonts w:ascii="Times New Roman" w:hAnsi="Times New Roman"/>
          <w:szCs w:val="24"/>
        </w:rPr>
        <w:t>ków wychowawcy” (Załącznik nr 12</w:t>
      </w:r>
      <w:r w:rsidRPr="001F6E3B">
        <w:rPr>
          <w:rFonts w:ascii="Times New Roman" w:hAnsi="Times New Roman"/>
          <w:szCs w:val="24"/>
        </w:rPr>
        <w:t>).</w:t>
      </w:r>
    </w:p>
    <w:p w14:paraId="1FEE8655" w14:textId="77777777" w:rsidR="00214230" w:rsidRPr="001F6E3B" w:rsidRDefault="00DD1A53" w:rsidP="007A5D4B">
      <w:pPr>
        <w:pStyle w:val="Bezodstpw"/>
        <w:numPr>
          <w:ilvl w:val="0"/>
          <w:numId w:val="77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Wychowawca klasy realizuje przede wszystkim następujące zadania:</w:t>
      </w:r>
    </w:p>
    <w:p w14:paraId="1CA431C3" w14:textId="003B2B87" w:rsidR="00214230" w:rsidRPr="001F6E3B" w:rsidRDefault="00DD1A53" w:rsidP="007A5D4B">
      <w:pPr>
        <w:pStyle w:val="Bezodstpw"/>
        <w:numPr>
          <w:ilvl w:val="0"/>
          <w:numId w:val="7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organizuje proces wychowania w zespole, dostosowując środki oddziaływania do sytuacji </w:t>
      </w:r>
      <w:r w:rsidR="00FC5D87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>i potrzeb uczniów;</w:t>
      </w:r>
    </w:p>
    <w:p w14:paraId="6215D93C" w14:textId="77777777" w:rsidR="00214230" w:rsidRPr="001F6E3B" w:rsidRDefault="00DD1A53" w:rsidP="007A5D4B">
      <w:pPr>
        <w:pStyle w:val="Bezodstpw"/>
        <w:numPr>
          <w:ilvl w:val="0"/>
          <w:numId w:val="7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współdziała z nauczycielami uczącymi w klasie i koordynuje ich działania wychowawcze;</w:t>
      </w:r>
    </w:p>
    <w:p w14:paraId="7B3BB300" w14:textId="77777777" w:rsidR="00214230" w:rsidRPr="001F6E3B" w:rsidRDefault="00DD1A53" w:rsidP="007A5D4B">
      <w:pPr>
        <w:pStyle w:val="Bezodstpw"/>
        <w:numPr>
          <w:ilvl w:val="0"/>
          <w:numId w:val="7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współpracuje z rodzicami uczniów oraz włącza ich w programowe i organizacyjne sprawy</w:t>
      </w:r>
    </w:p>
    <w:p w14:paraId="3C4F0FE5" w14:textId="77777777" w:rsidR="00214230" w:rsidRPr="001F6E3B" w:rsidRDefault="00DD1A53" w:rsidP="007A5D4B">
      <w:pPr>
        <w:pStyle w:val="Bezodstpw"/>
        <w:numPr>
          <w:ilvl w:val="0"/>
          <w:numId w:val="7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klasy i szkoły;</w:t>
      </w:r>
    </w:p>
    <w:p w14:paraId="402198A3" w14:textId="77777777" w:rsidR="00214230" w:rsidRPr="001F6E3B" w:rsidRDefault="00DD1A53" w:rsidP="007A5D4B">
      <w:pPr>
        <w:pStyle w:val="Bezodstpw"/>
        <w:numPr>
          <w:ilvl w:val="0"/>
          <w:numId w:val="7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organizuje indywidualną opiekę nad uczniami sprawiającymi trudności wychowawcze;</w:t>
      </w:r>
    </w:p>
    <w:p w14:paraId="63E973E3" w14:textId="79019A2E" w:rsidR="00214230" w:rsidRPr="001F6E3B" w:rsidRDefault="00DD1A53" w:rsidP="007A5D4B">
      <w:pPr>
        <w:pStyle w:val="Bezodstpw"/>
        <w:numPr>
          <w:ilvl w:val="0"/>
          <w:numId w:val="7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prowadzi z młodzieżą dyskusje na wszelkie interesujące ją tematy, ze szczególnym</w:t>
      </w:r>
      <w:r w:rsidR="00214230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uwzględnieniem problematyki np. narkomanii, alkoholizmu, nikotynizmu, AIDS </w:t>
      </w:r>
      <w:r w:rsidR="00FC5D87">
        <w:rPr>
          <w:rFonts w:ascii="Times New Roman" w:hAnsi="Times New Roman"/>
          <w:szCs w:val="24"/>
        </w:rPr>
        <w:br/>
      </w:r>
      <w:r w:rsidR="00214230" w:rsidRPr="001F6E3B">
        <w:rPr>
          <w:rFonts w:ascii="Times New Roman" w:hAnsi="Times New Roman"/>
          <w:szCs w:val="24"/>
        </w:rPr>
        <w:t>i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przygotowania do życia w rodzinie;</w:t>
      </w:r>
      <w:r w:rsidR="00214230" w:rsidRPr="001F6E3B">
        <w:rPr>
          <w:rFonts w:ascii="Times New Roman" w:hAnsi="Times New Roman"/>
          <w:szCs w:val="24"/>
        </w:rPr>
        <w:t xml:space="preserve"> </w:t>
      </w:r>
    </w:p>
    <w:p w14:paraId="0E0FC108" w14:textId="77777777" w:rsidR="00214230" w:rsidRPr="001F6E3B" w:rsidRDefault="00DD1A53" w:rsidP="007A5D4B">
      <w:pPr>
        <w:pStyle w:val="Bezodstpw"/>
        <w:numPr>
          <w:ilvl w:val="0"/>
          <w:numId w:val="7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ustala śródroczne i roczne oceny zachowania uczniów;</w:t>
      </w:r>
    </w:p>
    <w:p w14:paraId="0D6D0329" w14:textId="77777777" w:rsidR="00507F77" w:rsidRPr="001F6E3B" w:rsidRDefault="00DD1A53" w:rsidP="007A5D4B">
      <w:pPr>
        <w:pStyle w:val="Bezodstpw"/>
        <w:numPr>
          <w:ilvl w:val="0"/>
          <w:numId w:val="7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prawidłowo prowadzi dokumentację klasy i każdego ucznia (dziennik elektroniczny, arkusze</w:t>
      </w:r>
      <w:r w:rsidR="00214230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ocen, świadectwa szkolne, itd.).</w:t>
      </w:r>
    </w:p>
    <w:p w14:paraId="2A1EF8AA" w14:textId="77777777" w:rsidR="00214230" w:rsidRPr="001F6E3B" w:rsidRDefault="00DD1A53" w:rsidP="007A5D4B">
      <w:pPr>
        <w:pStyle w:val="Bezodstpw"/>
        <w:numPr>
          <w:ilvl w:val="0"/>
          <w:numId w:val="77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Wychowawca klasy ma m. in. prawo do:</w:t>
      </w:r>
    </w:p>
    <w:p w14:paraId="01365127" w14:textId="06C39F63" w:rsidR="00214230" w:rsidRPr="001F6E3B" w:rsidRDefault="00DD1A53" w:rsidP="007A5D4B">
      <w:pPr>
        <w:pStyle w:val="Bezodstpw"/>
        <w:numPr>
          <w:ilvl w:val="0"/>
          <w:numId w:val="8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uzyskania pomocy merytorycznej i psychologiczno-pedagogicznej </w:t>
      </w:r>
      <w:r w:rsidR="00507F77" w:rsidRPr="001F6E3B">
        <w:rPr>
          <w:rFonts w:ascii="Times New Roman" w:hAnsi="Times New Roman"/>
          <w:szCs w:val="24"/>
        </w:rPr>
        <w:t xml:space="preserve">potrzebnej </w:t>
      </w:r>
      <w:r w:rsidRPr="001F6E3B">
        <w:rPr>
          <w:rFonts w:ascii="Times New Roman" w:hAnsi="Times New Roman"/>
          <w:szCs w:val="24"/>
        </w:rPr>
        <w:t>mu do pracy</w:t>
      </w:r>
      <w:r w:rsidR="00214230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wychowawczej zarówno od pedagoga szkolnego, ki</w:t>
      </w:r>
      <w:r w:rsidR="00507F77" w:rsidRPr="001F6E3B">
        <w:rPr>
          <w:rFonts w:ascii="Times New Roman" w:hAnsi="Times New Roman"/>
          <w:szCs w:val="24"/>
        </w:rPr>
        <w:t xml:space="preserve">erownictwa szkoły, </w:t>
      </w:r>
      <w:r w:rsidR="00214230" w:rsidRPr="001F6E3B">
        <w:rPr>
          <w:rFonts w:ascii="Times New Roman" w:hAnsi="Times New Roman"/>
          <w:szCs w:val="24"/>
        </w:rPr>
        <w:t>jak i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wszelkich instytucji p</w:t>
      </w:r>
      <w:r w:rsidR="00507F77" w:rsidRPr="001F6E3B">
        <w:rPr>
          <w:rFonts w:ascii="Times New Roman" w:hAnsi="Times New Roman"/>
          <w:szCs w:val="24"/>
        </w:rPr>
        <w:t>owołanych do wspomagania szkoły;</w:t>
      </w:r>
    </w:p>
    <w:p w14:paraId="1BD3EBE9" w14:textId="4D84C322" w:rsidR="00214230" w:rsidRPr="001F6E3B" w:rsidRDefault="00DD1A53" w:rsidP="007A5D4B">
      <w:pPr>
        <w:pStyle w:val="Bezodstpw"/>
        <w:numPr>
          <w:ilvl w:val="0"/>
          <w:numId w:val="8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ustanowienia (przy współpracy z rodzicami i uczniami) własnych form nagradzania</w:t>
      </w:r>
      <w:r w:rsidR="00214230" w:rsidRPr="001F6E3B">
        <w:rPr>
          <w:rFonts w:ascii="Times New Roman" w:hAnsi="Times New Roman"/>
          <w:szCs w:val="24"/>
        </w:rPr>
        <w:t xml:space="preserve"> </w:t>
      </w:r>
      <w:r w:rsidR="00FC5D87">
        <w:rPr>
          <w:rFonts w:ascii="Times New Roman" w:hAnsi="Times New Roman"/>
          <w:szCs w:val="24"/>
        </w:rPr>
        <w:br/>
      </w:r>
      <w:r w:rsidR="00214230" w:rsidRPr="001F6E3B">
        <w:rPr>
          <w:rFonts w:ascii="Times New Roman" w:hAnsi="Times New Roman"/>
          <w:szCs w:val="24"/>
        </w:rPr>
        <w:t>i</w:t>
      </w:r>
      <w:r w:rsidR="00B820F8">
        <w:rPr>
          <w:rFonts w:ascii="Times New Roman" w:hAnsi="Times New Roman"/>
          <w:szCs w:val="24"/>
        </w:rPr>
        <w:t xml:space="preserve"> </w:t>
      </w:r>
      <w:r w:rsidR="00507F77" w:rsidRPr="001F6E3B">
        <w:rPr>
          <w:rFonts w:ascii="Times New Roman" w:hAnsi="Times New Roman"/>
          <w:szCs w:val="24"/>
        </w:rPr>
        <w:t>motywowania wychowanków;</w:t>
      </w:r>
    </w:p>
    <w:p w14:paraId="2C0DF99A" w14:textId="77777777" w:rsidR="00DD1A53" w:rsidRPr="001F6E3B" w:rsidRDefault="00DD1A53" w:rsidP="007A5D4B">
      <w:pPr>
        <w:pStyle w:val="Bezodstpw"/>
        <w:numPr>
          <w:ilvl w:val="0"/>
          <w:numId w:val="8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wnioskowania o udzielenie koniecznej uczniowi pomocy zdrowotnej, psychospołecznej  oraz</w:t>
      </w:r>
      <w:r w:rsidR="00214230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materialnej.</w:t>
      </w:r>
    </w:p>
    <w:p w14:paraId="2F2D5184" w14:textId="77777777" w:rsidR="006F7F94" w:rsidRPr="001F6E3B" w:rsidRDefault="006F7F94" w:rsidP="004E516E">
      <w:pPr>
        <w:pStyle w:val="Bezodstpw"/>
        <w:ind w:left="992" w:hanging="425"/>
        <w:contextualSpacing/>
        <w:jc w:val="both"/>
        <w:rPr>
          <w:rFonts w:ascii="Times New Roman" w:hAnsi="Times New Roman"/>
          <w:b/>
          <w:szCs w:val="24"/>
        </w:rPr>
      </w:pPr>
    </w:p>
    <w:p w14:paraId="38F629E5" w14:textId="77777777" w:rsidR="006F7F94" w:rsidRPr="001F6E3B" w:rsidRDefault="00CD0519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§ 13</w:t>
      </w:r>
    </w:p>
    <w:p w14:paraId="56B1FAE6" w14:textId="77777777" w:rsidR="006F7F94" w:rsidRPr="001F6E3B" w:rsidRDefault="006F7F94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04F3390D" w14:textId="77777777" w:rsidR="006F7F94" w:rsidRPr="001F6E3B" w:rsidRDefault="006F7F94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UCZNIOWIE, ICH PRAWA I OBOWIĄZKI</w:t>
      </w:r>
    </w:p>
    <w:p w14:paraId="01E065FE" w14:textId="77777777" w:rsidR="00B8742B" w:rsidRPr="001F6E3B" w:rsidRDefault="00B8742B" w:rsidP="004E3390">
      <w:pPr>
        <w:pStyle w:val="Bezodstpw"/>
        <w:contextualSpacing/>
        <w:jc w:val="both"/>
        <w:rPr>
          <w:rFonts w:ascii="Times New Roman" w:hAnsi="Times New Roman"/>
          <w:b/>
          <w:szCs w:val="24"/>
        </w:rPr>
      </w:pPr>
    </w:p>
    <w:p w14:paraId="18B57294" w14:textId="19C65296" w:rsidR="001811C7" w:rsidRPr="001F6E3B" w:rsidRDefault="001811C7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Szkoła uczy i wychowuje młodzież w wieku od 15 do 20 lat, o ile odrębne przepisy nie stanowią inaczej.</w:t>
      </w:r>
    </w:p>
    <w:p w14:paraId="03F95F2E" w14:textId="77777777" w:rsidR="001811C7" w:rsidRPr="001F6E3B" w:rsidRDefault="001811C7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Dopuszczalne są za zgodą dyrektora (po zasięgnięciu opinii Rady Pedagogicznej) odstępstwa od zasady wymienionej w pkt.1.</w:t>
      </w:r>
    </w:p>
    <w:p w14:paraId="10C50FCD" w14:textId="77777777" w:rsidR="001811C7" w:rsidRPr="001F6E3B" w:rsidRDefault="001811C7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Rada Pedagogiczna w porozumieniu z Radą Rodziców i samorządem uczniowskim ma prawo ustalić szkolne zasady usprawiedliwiania nieobecności uczniów na zajęciach.</w:t>
      </w:r>
    </w:p>
    <w:p w14:paraId="72FBE5C4" w14:textId="77777777" w:rsidR="001811C7" w:rsidRPr="001F6E3B" w:rsidRDefault="001811C7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Zwolnienie ucznia z zajęć szkolnych z powodów nie związanych ze stanem zdrowia na okres dłuższy niż 2 tygodnie wymaga zgody dyrektora szkoły.</w:t>
      </w:r>
    </w:p>
    <w:p w14:paraId="44AA762E" w14:textId="77777777" w:rsidR="001811C7" w:rsidRPr="001F6E3B" w:rsidRDefault="001811C7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Prawa i obowiązki uczniów określają: ustawa, inne obowiązujące przepisy prawa oraz statut.</w:t>
      </w:r>
    </w:p>
    <w:p w14:paraId="5A84A4CA" w14:textId="77777777" w:rsidR="00B8742B" w:rsidRPr="001F6E3B" w:rsidRDefault="001811C7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Uczniowie mają prawo do:</w:t>
      </w:r>
    </w:p>
    <w:p w14:paraId="2DB2D0AC" w14:textId="77777777" w:rsidR="00B8742B" w:rsidRPr="001F6E3B" w:rsidRDefault="001811C7" w:rsidP="007A5D4B">
      <w:pPr>
        <w:pStyle w:val="Bezodstpw"/>
        <w:numPr>
          <w:ilvl w:val="0"/>
          <w:numId w:val="8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poszanowania godności osobistej;</w:t>
      </w:r>
    </w:p>
    <w:p w14:paraId="3FFC108E" w14:textId="77777777" w:rsidR="00B8742B" w:rsidRPr="001F6E3B" w:rsidRDefault="001811C7" w:rsidP="007A5D4B">
      <w:pPr>
        <w:pStyle w:val="Bezodstpw"/>
        <w:numPr>
          <w:ilvl w:val="0"/>
          <w:numId w:val="8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zapoznawania się z programem nauczania, jego treścią, celami i stawianymi im</w:t>
      </w:r>
      <w:r w:rsidR="00B8742B" w:rsidRPr="001F6E3B">
        <w:rPr>
          <w:rFonts w:ascii="Times New Roman" w:hAnsi="Times New Roman"/>
          <w:szCs w:val="24"/>
        </w:rPr>
        <w:t xml:space="preserve"> </w:t>
      </w:r>
      <w:r w:rsidR="00B76AE0" w:rsidRPr="001F6E3B">
        <w:rPr>
          <w:rFonts w:ascii="Times New Roman" w:hAnsi="Times New Roman"/>
          <w:szCs w:val="24"/>
        </w:rPr>
        <w:t>w</w:t>
      </w:r>
      <w:r w:rsidRPr="001F6E3B">
        <w:rPr>
          <w:rFonts w:ascii="Times New Roman" w:hAnsi="Times New Roman"/>
          <w:szCs w:val="24"/>
        </w:rPr>
        <w:t>ymaganiami;</w:t>
      </w:r>
    </w:p>
    <w:p w14:paraId="4413E8A9" w14:textId="77777777" w:rsidR="00B8742B" w:rsidRPr="001F6E3B" w:rsidRDefault="001811C7" w:rsidP="007A5D4B">
      <w:pPr>
        <w:pStyle w:val="Bezodstpw"/>
        <w:numPr>
          <w:ilvl w:val="0"/>
          <w:numId w:val="8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jawnej i umotywowanej oceny ich postępów w nauce;</w:t>
      </w:r>
    </w:p>
    <w:p w14:paraId="4AD16366" w14:textId="08D2E9A2" w:rsidR="00B8742B" w:rsidRPr="001F6E3B" w:rsidRDefault="001811C7" w:rsidP="007A5D4B">
      <w:pPr>
        <w:pStyle w:val="Bezodstpw"/>
        <w:numPr>
          <w:ilvl w:val="0"/>
          <w:numId w:val="8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takiej organizacji życia szkolnego, która umożliwia zachowanie właściwych proporcji między wysiłkiem szkolnym </w:t>
      </w:r>
      <w:r w:rsidR="00BA7418" w:rsidRPr="001F6E3B">
        <w:rPr>
          <w:rFonts w:ascii="Times New Roman" w:hAnsi="Times New Roman"/>
          <w:szCs w:val="24"/>
        </w:rPr>
        <w:t>a możliwością rozwijania i zaspokajania własnych zainteresowań;</w:t>
      </w:r>
    </w:p>
    <w:p w14:paraId="5DDF2F3F" w14:textId="77777777" w:rsidR="00B8742B" w:rsidRPr="001F6E3B" w:rsidRDefault="001811C7" w:rsidP="007A5D4B">
      <w:pPr>
        <w:pStyle w:val="Bezodstpw"/>
        <w:numPr>
          <w:ilvl w:val="0"/>
          <w:numId w:val="8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redagowa</w:t>
      </w:r>
      <w:r w:rsidR="00BA7418" w:rsidRPr="001F6E3B">
        <w:rPr>
          <w:rFonts w:ascii="Times New Roman" w:hAnsi="Times New Roman"/>
          <w:szCs w:val="24"/>
        </w:rPr>
        <w:t>nia i wydawania gazety szkolnej;</w:t>
      </w:r>
    </w:p>
    <w:p w14:paraId="56247301" w14:textId="793ED148" w:rsidR="00B8742B" w:rsidRPr="001F6E3B" w:rsidRDefault="001811C7" w:rsidP="007A5D4B">
      <w:pPr>
        <w:pStyle w:val="Bezodstpw"/>
        <w:numPr>
          <w:ilvl w:val="0"/>
          <w:numId w:val="8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organizowania działalności kulturalnej, oświatowej, spo</w:t>
      </w:r>
      <w:r w:rsidR="00B8742B" w:rsidRPr="001F6E3B">
        <w:rPr>
          <w:rFonts w:ascii="Times New Roman" w:hAnsi="Times New Roman"/>
          <w:szCs w:val="24"/>
        </w:rPr>
        <w:t>rtowej oraz rozrywkowej zgodni</w:t>
      </w:r>
      <w:r w:rsidR="00B820F8">
        <w:rPr>
          <w:rFonts w:ascii="Times New Roman" w:hAnsi="Times New Roman"/>
          <w:szCs w:val="24"/>
        </w:rPr>
        <w:t>e</w:t>
      </w:r>
      <w:r w:rsidR="00B8742B" w:rsidRPr="001F6E3B">
        <w:rPr>
          <w:rFonts w:ascii="Times New Roman" w:hAnsi="Times New Roman"/>
          <w:szCs w:val="24"/>
        </w:rPr>
        <w:t xml:space="preserve"> </w:t>
      </w:r>
      <w:r w:rsidR="00FC5D87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>z własnymi potrzebami i możliwościa</w:t>
      </w:r>
      <w:r w:rsidR="00BA7418" w:rsidRPr="001F6E3B">
        <w:rPr>
          <w:rFonts w:ascii="Times New Roman" w:hAnsi="Times New Roman"/>
          <w:szCs w:val="24"/>
        </w:rPr>
        <w:t>mi, w porozumieniu z dyrektorem;</w:t>
      </w:r>
    </w:p>
    <w:p w14:paraId="4F5CD583" w14:textId="77777777" w:rsidR="00B8742B" w:rsidRPr="001F6E3B" w:rsidRDefault="001811C7" w:rsidP="007A5D4B">
      <w:pPr>
        <w:pStyle w:val="Bezodstpw"/>
        <w:numPr>
          <w:ilvl w:val="0"/>
          <w:numId w:val="8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wyboru nauczyciela peł</w:t>
      </w:r>
      <w:r w:rsidR="00BA7418" w:rsidRPr="001F6E3B">
        <w:rPr>
          <w:rFonts w:ascii="Times New Roman" w:hAnsi="Times New Roman"/>
          <w:szCs w:val="24"/>
        </w:rPr>
        <w:t>niącego rolę opiekuna samorządu;</w:t>
      </w:r>
      <w:r w:rsidRPr="001F6E3B">
        <w:rPr>
          <w:rFonts w:ascii="Times New Roman" w:hAnsi="Times New Roman"/>
          <w:szCs w:val="24"/>
        </w:rPr>
        <w:t xml:space="preserve"> </w:t>
      </w:r>
    </w:p>
    <w:p w14:paraId="3777EEDD" w14:textId="77777777" w:rsidR="00B8742B" w:rsidRPr="001F6E3B" w:rsidRDefault="001811C7" w:rsidP="007A5D4B">
      <w:pPr>
        <w:pStyle w:val="Bezodstpw"/>
        <w:numPr>
          <w:ilvl w:val="0"/>
          <w:numId w:val="8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lastRenderedPageBreak/>
        <w:t>nauczania indywidualnego w domu, jeśli w</w:t>
      </w:r>
      <w:r w:rsidR="00BA7418" w:rsidRPr="001F6E3B">
        <w:rPr>
          <w:rFonts w:ascii="Times New Roman" w:hAnsi="Times New Roman"/>
          <w:szCs w:val="24"/>
        </w:rPr>
        <w:t>ymaga tego sytuacja;</w:t>
      </w:r>
      <w:r w:rsidRPr="001F6E3B">
        <w:rPr>
          <w:rFonts w:ascii="Times New Roman" w:hAnsi="Times New Roman"/>
          <w:szCs w:val="24"/>
        </w:rPr>
        <w:t xml:space="preserve"> </w:t>
      </w:r>
    </w:p>
    <w:p w14:paraId="0F1359D2" w14:textId="77777777" w:rsidR="00B8742B" w:rsidRPr="001F6E3B" w:rsidRDefault="001811C7" w:rsidP="007A5D4B">
      <w:pPr>
        <w:pStyle w:val="Bezodstpw"/>
        <w:numPr>
          <w:ilvl w:val="0"/>
          <w:numId w:val="8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indywidualnej organizacji kształce</w:t>
      </w:r>
      <w:r w:rsidR="00BA7418" w:rsidRPr="001F6E3B">
        <w:rPr>
          <w:rFonts w:ascii="Times New Roman" w:hAnsi="Times New Roman"/>
          <w:szCs w:val="24"/>
        </w:rPr>
        <w:t>nia w uzasadnionych przypadkach;</w:t>
      </w:r>
    </w:p>
    <w:p w14:paraId="74699657" w14:textId="3E9F3E78" w:rsidR="00B8742B" w:rsidRPr="001F6E3B" w:rsidRDefault="001811C7" w:rsidP="007A5D4B">
      <w:pPr>
        <w:pStyle w:val="Bezodstpw"/>
        <w:numPr>
          <w:ilvl w:val="0"/>
          <w:numId w:val="8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swobodnego wyboru zajęć pozalekcyjnych z </w:t>
      </w:r>
      <w:r w:rsidR="00D54580" w:rsidRPr="001F6E3B">
        <w:rPr>
          <w:rFonts w:ascii="Times New Roman" w:hAnsi="Times New Roman"/>
          <w:szCs w:val="24"/>
        </w:rPr>
        <w:t>wyjątkiem</w:t>
      </w:r>
      <w:r w:rsidR="00BA6DCC" w:rsidRPr="001F6E3B">
        <w:rPr>
          <w:rFonts w:ascii="Times New Roman" w:hAnsi="Times New Roman"/>
          <w:szCs w:val="24"/>
        </w:rPr>
        <w:t xml:space="preserve"> </w:t>
      </w:r>
      <w:r w:rsidR="00B8742B" w:rsidRPr="001F6E3B">
        <w:rPr>
          <w:rFonts w:ascii="Times New Roman" w:hAnsi="Times New Roman"/>
          <w:szCs w:val="24"/>
        </w:rPr>
        <w:t>zajęć dodatkowych (np. zajęć wyrównawczych, rewalidacyjnych i specjalistycznych</w:t>
      </w:r>
      <w:r w:rsidR="00D54580" w:rsidRPr="001F6E3B">
        <w:rPr>
          <w:rFonts w:ascii="Times New Roman" w:hAnsi="Times New Roman"/>
          <w:szCs w:val="24"/>
        </w:rPr>
        <w:t>), które</w:t>
      </w:r>
      <w:r w:rsidR="00B8742B" w:rsidRPr="001F6E3B">
        <w:rPr>
          <w:rFonts w:ascii="Times New Roman" w:hAnsi="Times New Roman"/>
          <w:szCs w:val="24"/>
        </w:rPr>
        <w:t xml:space="preserve"> </w:t>
      </w:r>
      <w:r w:rsidR="00D54580" w:rsidRPr="001F6E3B">
        <w:rPr>
          <w:rFonts w:ascii="Times New Roman" w:hAnsi="Times New Roman"/>
          <w:szCs w:val="24"/>
        </w:rPr>
        <w:t>organizowane są dla wyznaczonych przez nauczyciela uczniów w ramach godzin do</w:t>
      </w:r>
      <w:r w:rsidR="00B8742B" w:rsidRPr="001F6E3B">
        <w:rPr>
          <w:rFonts w:ascii="Times New Roman" w:hAnsi="Times New Roman"/>
          <w:szCs w:val="24"/>
        </w:rPr>
        <w:t xml:space="preserve"> </w:t>
      </w:r>
      <w:r w:rsidR="00D54580" w:rsidRPr="001F6E3B">
        <w:rPr>
          <w:rFonts w:ascii="Times New Roman" w:hAnsi="Times New Roman"/>
          <w:szCs w:val="24"/>
        </w:rPr>
        <w:t>dyspozycji dyrekt</w:t>
      </w:r>
      <w:r w:rsidR="00B8742B" w:rsidRPr="001F6E3B">
        <w:rPr>
          <w:rFonts w:ascii="Times New Roman" w:hAnsi="Times New Roman"/>
          <w:szCs w:val="24"/>
        </w:rPr>
        <w:t>ora – zajęcia te są obowiązkowe</w:t>
      </w:r>
      <w:r w:rsidR="00B820F8">
        <w:rPr>
          <w:rFonts w:ascii="Times New Roman" w:hAnsi="Times New Roman"/>
          <w:szCs w:val="24"/>
        </w:rPr>
        <w:t>;</w:t>
      </w:r>
    </w:p>
    <w:p w14:paraId="11B98BA2" w14:textId="78ED5DAF" w:rsidR="00B8742B" w:rsidRPr="001F6E3B" w:rsidRDefault="001811C7" w:rsidP="007A5D4B">
      <w:pPr>
        <w:pStyle w:val="Bezodstpw"/>
        <w:numPr>
          <w:ilvl w:val="0"/>
          <w:numId w:val="8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korzystania z księgozbioru i urządzeń szkoły poza planowymi z</w:t>
      </w:r>
      <w:r w:rsidR="00BA7418" w:rsidRPr="001F6E3B">
        <w:rPr>
          <w:rFonts w:ascii="Times New Roman" w:hAnsi="Times New Roman"/>
          <w:szCs w:val="24"/>
        </w:rPr>
        <w:t xml:space="preserve">ajęciami </w:t>
      </w:r>
      <w:r w:rsidR="00B8742B" w:rsidRPr="001F6E3B">
        <w:rPr>
          <w:rFonts w:ascii="Times New Roman" w:hAnsi="Times New Roman"/>
          <w:szCs w:val="24"/>
        </w:rPr>
        <w:t>w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porozumieniu </w:t>
      </w:r>
      <w:r w:rsidR="00FC5D87">
        <w:rPr>
          <w:rFonts w:ascii="Times New Roman" w:hAnsi="Times New Roman"/>
          <w:szCs w:val="24"/>
        </w:rPr>
        <w:br/>
      </w:r>
      <w:r w:rsidR="00BA7418" w:rsidRPr="001F6E3B">
        <w:rPr>
          <w:rFonts w:ascii="Times New Roman" w:hAnsi="Times New Roman"/>
          <w:szCs w:val="24"/>
        </w:rPr>
        <w:t>z dyrektorem lub nauczycielem;</w:t>
      </w:r>
    </w:p>
    <w:p w14:paraId="162E7B6E" w14:textId="79EFA081" w:rsidR="00B8742B" w:rsidRPr="001F6E3B" w:rsidRDefault="001811C7" w:rsidP="007A5D4B">
      <w:pPr>
        <w:pStyle w:val="Bezodstpw"/>
        <w:numPr>
          <w:ilvl w:val="0"/>
          <w:numId w:val="8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indywidualnej doraźnej pomocy ze strony nauczycieli w przypadku</w:t>
      </w:r>
      <w:r w:rsidR="00BA7418" w:rsidRPr="001F6E3B">
        <w:rPr>
          <w:rFonts w:ascii="Times New Roman" w:hAnsi="Times New Roman"/>
          <w:szCs w:val="24"/>
        </w:rPr>
        <w:t xml:space="preserve"> trudności </w:t>
      </w:r>
      <w:r w:rsidR="00FC5D87">
        <w:rPr>
          <w:rFonts w:ascii="Times New Roman" w:hAnsi="Times New Roman"/>
          <w:szCs w:val="24"/>
        </w:rPr>
        <w:br/>
      </w:r>
      <w:r w:rsidR="00B8742B" w:rsidRPr="001F6E3B">
        <w:rPr>
          <w:rFonts w:ascii="Times New Roman" w:hAnsi="Times New Roman"/>
          <w:szCs w:val="24"/>
        </w:rPr>
        <w:t>z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opanowaniem materiału oraz indywidualnej opieki, jeśli wymaga tego s</w:t>
      </w:r>
      <w:r w:rsidR="00B8742B" w:rsidRPr="001F6E3B">
        <w:rPr>
          <w:rFonts w:ascii="Times New Roman" w:hAnsi="Times New Roman"/>
          <w:szCs w:val="24"/>
        </w:rPr>
        <w:t xml:space="preserve">ytuacja rodzinna, materialna lub </w:t>
      </w:r>
      <w:r w:rsidRPr="001F6E3B">
        <w:rPr>
          <w:rFonts w:ascii="Times New Roman" w:hAnsi="Times New Roman"/>
          <w:szCs w:val="24"/>
        </w:rPr>
        <w:t>lo</w:t>
      </w:r>
      <w:r w:rsidR="00BA7418" w:rsidRPr="001F6E3B">
        <w:rPr>
          <w:rFonts w:ascii="Times New Roman" w:hAnsi="Times New Roman"/>
          <w:szCs w:val="24"/>
        </w:rPr>
        <w:t>sowa ucznia;</w:t>
      </w:r>
    </w:p>
    <w:p w14:paraId="1041D992" w14:textId="77777777" w:rsidR="00B8742B" w:rsidRPr="001F6E3B" w:rsidRDefault="001811C7" w:rsidP="007A5D4B">
      <w:pPr>
        <w:pStyle w:val="Bezodstpw"/>
        <w:numPr>
          <w:ilvl w:val="0"/>
          <w:numId w:val="8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uzyskiwania za swoje</w:t>
      </w:r>
      <w:r w:rsidR="00BA7418" w:rsidRPr="001F6E3B">
        <w:rPr>
          <w:rFonts w:ascii="Times New Roman" w:hAnsi="Times New Roman"/>
          <w:szCs w:val="24"/>
        </w:rPr>
        <w:t xml:space="preserve"> osiągnięcia nagród (wyróżnień);</w:t>
      </w:r>
    </w:p>
    <w:p w14:paraId="494468C4" w14:textId="77777777" w:rsidR="00485A99" w:rsidRPr="001F6E3B" w:rsidRDefault="001811C7" w:rsidP="007A5D4B">
      <w:pPr>
        <w:pStyle w:val="Bezodstpw"/>
        <w:numPr>
          <w:ilvl w:val="0"/>
          <w:numId w:val="82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zrzeszania się w organizacjach działających w ramach p</w:t>
      </w:r>
      <w:r w:rsidR="00BA7418" w:rsidRPr="001F6E3B">
        <w:rPr>
          <w:rFonts w:ascii="Times New Roman" w:hAnsi="Times New Roman"/>
          <w:szCs w:val="24"/>
        </w:rPr>
        <w:t>orządku prawnego</w:t>
      </w:r>
      <w:r w:rsidR="00B8742B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Rzeczypospolitej Polskiej.</w:t>
      </w:r>
    </w:p>
    <w:p w14:paraId="6073FFEB" w14:textId="77777777" w:rsidR="00B8742B" w:rsidRPr="001F6E3B" w:rsidRDefault="00450CF7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Uczniowie mają obowiązek:</w:t>
      </w:r>
    </w:p>
    <w:p w14:paraId="5D2DB69B" w14:textId="77777777" w:rsidR="00B8742B" w:rsidRPr="001F6E3B" w:rsidRDefault="00622E15" w:rsidP="007A5D4B">
      <w:pPr>
        <w:pStyle w:val="Bezodstpw"/>
        <w:numPr>
          <w:ilvl w:val="0"/>
          <w:numId w:val="8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systematycznego uczęszczania na zajęcia edukacyjne, należytego przygotowania się do nich oraz aktywnego udziału w tych zajęciach;</w:t>
      </w:r>
    </w:p>
    <w:p w14:paraId="3DC34927" w14:textId="77777777" w:rsidR="00B8742B" w:rsidRPr="001F6E3B" w:rsidRDefault="00622E15" w:rsidP="007A5D4B">
      <w:pPr>
        <w:pStyle w:val="Bezodstpw"/>
        <w:numPr>
          <w:ilvl w:val="0"/>
          <w:numId w:val="8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niezakłócania przebiegu zajęć przez niewłaściwe zachowanie</w:t>
      </w:r>
      <w:r w:rsidR="00CD0519" w:rsidRPr="001F6E3B">
        <w:rPr>
          <w:rFonts w:ascii="Times New Roman" w:hAnsi="Times New Roman"/>
          <w:szCs w:val="24"/>
        </w:rPr>
        <w:t>;</w:t>
      </w:r>
    </w:p>
    <w:p w14:paraId="07DA25C7" w14:textId="77777777" w:rsidR="00B8742B" w:rsidRPr="001F6E3B" w:rsidRDefault="00622E15" w:rsidP="007A5D4B">
      <w:pPr>
        <w:pStyle w:val="Bezodstpw"/>
        <w:numPr>
          <w:ilvl w:val="0"/>
          <w:numId w:val="8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takiego zachowania, które:</w:t>
      </w:r>
    </w:p>
    <w:p w14:paraId="56E7F724" w14:textId="77777777" w:rsidR="00B8742B" w:rsidRPr="001F6E3B" w:rsidRDefault="00622E15" w:rsidP="007A5D4B">
      <w:pPr>
        <w:pStyle w:val="Bezodstpw"/>
        <w:numPr>
          <w:ilvl w:val="0"/>
          <w:numId w:val="8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nie narusza godności osobistej innych</w:t>
      </w:r>
      <w:r w:rsidR="00CD0519" w:rsidRPr="001F6E3B">
        <w:rPr>
          <w:rFonts w:ascii="Times New Roman" w:hAnsi="Times New Roman"/>
          <w:szCs w:val="24"/>
        </w:rPr>
        <w:t xml:space="preserve"> członków społeczności szkolnej,</w:t>
      </w:r>
    </w:p>
    <w:p w14:paraId="1C011498" w14:textId="77777777" w:rsidR="00B8742B" w:rsidRPr="001F6E3B" w:rsidRDefault="00622E15" w:rsidP="007A5D4B">
      <w:pPr>
        <w:pStyle w:val="Bezodstpw"/>
        <w:numPr>
          <w:ilvl w:val="0"/>
          <w:numId w:val="8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nie utrudnia innym uczestnikom korzystania z zajęć, a nauczycielom pracy</w:t>
      </w:r>
      <w:r w:rsidR="00CD0519" w:rsidRPr="001F6E3B">
        <w:rPr>
          <w:rFonts w:ascii="Times New Roman" w:hAnsi="Times New Roman"/>
          <w:szCs w:val="24"/>
        </w:rPr>
        <w:t>,</w:t>
      </w:r>
    </w:p>
    <w:p w14:paraId="707FD000" w14:textId="77777777" w:rsidR="00B8742B" w:rsidRPr="001F6E3B" w:rsidRDefault="00B31B5B" w:rsidP="007A5D4B">
      <w:pPr>
        <w:pStyle w:val="Bezodstpw"/>
        <w:numPr>
          <w:ilvl w:val="0"/>
          <w:numId w:val="84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nie powoduje zagrożenia bezpieczeństwa, życia i zdrowia swojego i innych osób.</w:t>
      </w:r>
    </w:p>
    <w:p w14:paraId="725B8675" w14:textId="77777777" w:rsidR="00B8742B" w:rsidRPr="001F6E3B" w:rsidRDefault="00F65C4D" w:rsidP="007A5D4B">
      <w:pPr>
        <w:pStyle w:val="Bezodstpw"/>
        <w:numPr>
          <w:ilvl w:val="0"/>
          <w:numId w:val="8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przedstawienia w określonym terminie pisemnej prośby o usprawiedliwienie nieobecności</w:t>
      </w:r>
      <w:r w:rsidR="00B8742B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na zajęciach edukacyjnych zawierającej między innymi:</w:t>
      </w:r>
    </w:p>
    <w:p w14:paraId="3C423D73" w14:textId="77777777" w:rsidR="00B8742B" w:rsidRPr="001F6E3B" w:rsidRDefault="00F65C4D" w:rsidP="007A5D4B">
      <w:pPr>
        <w:pStyle w:val="Bezodstpw"/>
        <w:numPr>
          <w:ilvl w:val="0"/>
          <w:numId w:val="85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zaświadczenie lekarskie</w:t>
      </w:r>
      <w:r w:rsidR="00CD0519" w:rsidRPr="001F6E3B">
        <w:rPr>
          <w:rFonts w:ascii="Times New Roman" w:hAnsi="Times New Roman"/>
          <w:szCs w:val="24"/>
        </w:rPr>
        <w:t>,</w:t>
      </w:r>
    </w:p>
    <w:p w14:paraId="543C43DC" w14:textId="45300746" w:rsidR="00B8742B" w:rsidRPr="001F6E3B" w:rsidRDefault="00F65C4D" w:rsidP="007A5D4B">
      <w:pPr>
        <w:pStyle w:val="Bezodstpw"/>
        <w:numPr>
          <w:ilvl w:val="0"/>
          <w:numId w:val="85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oświadczenie rodziców (prawnych opiekunów) l</w:t>
      </w:r>
      <w:r w:rsidR="00B8742B" w:rsidRPr="001F6E3B">
        <w:rPr>
          <w:rFonts w:ascii="Times New Roman" w:hAnsi="Times New Roman"/>
          <w:szCs w:val="24"/>
        </w:rPr>
        <w:t xml:space="preserve">ub pełnoletniego ucznia </w:t>
      </w:r>
      <w:r w:rsidR="00FC5D87">
        <w:rPr>
          <w:rFonts w:ascii="Times New Roman" w:hAnsi="Times New Roman"/>
          <w:szCs w:val="24"/>
        </w:rPr>
        <w:br/>
      </w:r>
      <w:r w:rsidR="00B8742B" w:rsidRPr="001F6E3B">
        <w:rPr>
          <w:rFonts w:ascii="Times New Roman" w:hAnsi="Times New Roman"/>
          <w:szCs w:val="24"/>
        </w:rPr>
        <w:t>o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uzasadnionej</w:t>
      </w:r>
      <w:r w:rsidR="00B8742B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przyczynie nieobecności i </w:t>
      </w:r>
      <w:r w:rsidR="00120D44" w:rsidRPr="001F6E3B">
        <w:rPr>
          <w:rFonts w:ascii="Times New Roman" w:hAnsi="Times New Roman"/>
          <w:szCs w:val="24"/>
        </w:rPr>
        <w:t>i</w:t>
      </w:r>
      <w:r w:rsidRPr="001F6E3B">
        <w:rPr>
          <w:rFonts w:ascii="Times New Roman" w:hAnsi="Times New Roman"/>
          <w:szCs w:val="24"/>
        </w:rPr>
        <w:t>nne.</w:t>
      </w:r>
    </w:p>
    <w:p w14:paraId="27043C05" w14:textId="77777777" w:rsidR="00B8742B" w:rsidRPr="001F6E3B" w:rsidRDefault="00120D44" w:rsidP="007A5D4B">
      <w:pPr>
        <w:pStyle w:val="Bezodstpw"/>
        <w:numPr>
          <w:ilvl w:val="0"/>
          <w:numId w:val="8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szczególnej dbałości o dobre imię i honor szkoły;</w:t>
      </w:r>
    </w:p>
    <w:p w14:paraId="687F5146" w14:textId="5E93D647" w:rsidR="008C24C1" w:rsidRPr="001F6E3B" w:rsidRDefault="00120D44" w:rsidP="007A5D4B">
      <w:pPr>
        <w:pStyle w:val="Bezodstpw"/>
        <w:numPr>
          <w:ilvl w:val="0"/>
          <w:numId w:val="8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szczegółowe zasady zachowania uczniów, dbanie o schludny wygląd, a w przypadku</w:t>
      </w:r>
      <w:r w:rsidR="00B8742B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wprowadzenia jednolitych strojów uczniowskich – noszenie tego stroju zgodnie </w:t>
      </w:r>
      <w:r w:rsidR="00FC5D87">
        <w:rPr>
          <w:rFonts w:ascii="Times New Roman" w:hAnsi="Times New Roman"/>
          <w:szCs w:val="24"/>
        </w:rPr>
        <w:br/>
      </w:r>
      <w:r w:rsidR="00B8742B" w:rsidRPr="001F6E3B">
        <w:rPr>
          <w:rFonts w:ascii="Times New Roman" w:hAnsi="Times New Roman"/>
          <w:szCs w:val="24"/>
        </w:rPr>
        <w:t>z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ustalonymi warunkami, przestrzeganie ustalonych zasad korzystania z telefonów</w:t>
      </w:r>
      <w:r w:rsidR="00B8742B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komórkowych i innych urządzeń elektronicznych na terenie szkoły, określa §</w:t>
      </w:r>
      <w:r w:rsidR="00CD0519" w:rsidRPr="001F6E3B">
        <w:rPr>
          <w:rFonts w:ascii="Times New Roman" w:hAnsi="Times New Roman"/>
          <w:szCs w:val="24"/>
        </w:rPr>
        <w:t xml:space="preserve"> 16</w:t>
      </w:r>
      <w:r w:rsidRPr="001F6E3B">
        <w:rPr>
          <w:rFonts w:ascii="Times New Roman" w:hAnsi="Times New Roman"/>
          <w:szCs w:val="24"/>
        </w:rPr>
        <w:t xml:space="preserve"> Statutu</w:t>
      </w:r>
      <w:r w:rsidR="00B8742B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Szkoły – „Regulamin szkoły”.</w:t>
      </w:r>
    </w:p>
    <w:p w14:paraId="775DD2E0" w14:textId="77777777" w:rsidR="0028270D" w:rsidRPr="001F6E3B" w:rsidRDefault="00450CF7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 szczególne osiągnięcia, dokonania i wzorową postawę uczniowie mogą otrzymywać, oprócz określonych odrębnymi przepisami prawa - na</w:t>
      </w:r>
      <w:r w:rsidR="0028270D" w:rsidRPr="001F6E3B">
        <w:rPr>
          <w:rFonts w:ascii="Times New Roman" w:hAnsi="Times New Roman"/>
          <w:szCs w:val="24"/>
        </w:rPr>
        <w:t>stępujące nagrody (wyróżnienia)</w:t>
      </w:r>
      <w:r w:rsidRPr="001F6E3B">
        <w:rPr>
          <w:rFonts w:ascii="Times New Roman" w:hAnsi="Times New Roman"/>
          <w:szCs w:val="24"/>
        </w:rPr>
        <w:t>:</w:t>
      </w:r>
    </w:p>
    <w:p w14:paraId="656FE385" w14:textId="77777777" w:rsidR="0028270D" w:rsidRPr="001F6E3B" w:rsidRDefault="009E3CFB" w:rsidP="007A5D4B">
      <w:pPr>
        <w:pStyle w:val="Bezodstpw"/>
        <w:numPr>
          <w:ilvl w:val="0"/>
          <w:numId w:val="86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pochwała wychowawcy wobec klasy;</w:t>
      </w:r>
    </w:p>
    <w:p w14:paraId="107840CF" w14:textId="77777777" w:rsidR="0028270D" w:rsidRPr="001F6E3B" w:rsidRDefault="00450CF7" w:rsidP="007A5D4B">
      <w:pPr>
        <w:pStyle w:val="Bezodstpw"/>
        <w:numPr>
          <w:ilvl w:val="0"/>
          <w:numId w:val="86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pochwała dyrektora wobec klasy lub </w:t>
      </w:r>
      <w:r w:rsidR="0028270D" w:rsidRPr="001F6E3B">
        <w:rPr>
          <w:rFonts w:ascii="Times New Roman" w:hAnsi="Times New Roman"/>
          <w:szCs w:val="24"/>
        </w:rPr>
        <w:t>całej społeczności uczniowskiej;</w:t>
      </w:r>
    </w:p>
    <w:p w14:paraId="705AF05B" w14:textId="77777777" w:rsidR="0028270D" w:rsidRPr="001F6E3B" w:rsidRDefault="009E3CFB" w:rsidP="007A5D4B">
      <w:pPr>
        <w:pStyle w:val="Bezodstpw"/>
        <w:numPr>
          <w:ilvl w:val="0"/>
          <w:numId w:val="86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dyplom lub nagroda książkowa;</w:t>
      </w:r>
    </w:p>
    <w:p w14:paraId="6BC3C4DF" w14:textId="77777777" w:rsidR="0028270D" w:rsidRPr="001F6E3B" w:rsidRDefault="00450CF7" w:rsidP="007A5D4B">
      <w:pPr>
        <w:pStyle w:val="Bezodstpw"/>
        <w:numPr>
          <w:ilvl w:val="0"/>
          <w:numId w:val="86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list gratulacyj</w:t>
      </w:r>
      <w:r w:rsidR="009E3CFB" w:rsidRPr="001F6E3B">
        <w:rPr>
          <w:rFonts w:ascii="Times New Roman" w:hAnsi="Times New Roman"/>
          <w:szCs w:val="24"/>
        </w:rPr>
        <w:t>ny do rodziców;</w:t>
      </w:r>
      <w:r w:rsidRPr="001F6E3B">
        <w:rPr>
          <w:rFonts w:ascii="Times New Roman" w:hAnsi="Times New Roman"/>
          <w:szCs w:val="24"/>
        </w:rPr>
        <w:t xml:space="preserve"> </w:t>
      </w:r>
    </w:p>
    <w:p w14:paraId="50649BEB" w14:textId="6890576E" w:rsidR="0028270D" w:rsidRPr="001F6E3B" w:rsidRDefault="00450CF7" w:rsidP="007A5D4B">
      <w:pPr>
        <w:pStyle w:val="Bezodstpw"/>
        <w:numPr>
          <w:ilvl w:val="0"/>
          <w:numId w:val="86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pierwszeństwo w zakwalifikowaniu na wycieczkę zagraniczną organizowaną przez szko</w:t>
      </w:r>
      <w:r w:rsidR="009E3CFB" w:rsidRPr="001F6E3B">
        <w:rPr>
          <w:rFonts w:ascii="Times New Roman" w:hAnsi="Times New Roman"/>
          <w:szCs w:val="24"/>
        </w:rPr>
        <w:t>łę</w:t>
      </w:r>
      <w:r w:rsidR="0028270D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lub władze szkolne wraz z możliwością pokrycia części kosztów udziału w niej ucznia </w:t>
      </w:r>
      <w:r w:rsidR="00FC5D87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 xml:space="preserve">ze </w:t>
      </w:r>
      <w:r w:rsidR="009E3CFB" w:rsidRPr="001F6E3B">
        <w:rPr>
          <w:rFonts w:ascii="Times New Roman" w:hAnsi="Times New Roman"/>
          <w:szCs w:val="24"/>
        </w:rPr>
        <w:t>środków szkoły;</w:t>
      </w:r>
    </w:p>
    <w:p w14:paraId="3EBE586B" w14:textId="77777777" w:rsidR="00E64DA4" w:rsidRPr="001F6E3B" w:rsidRDefault="00450CF7" w:rsidP="007A5D4B">
      <w:pPr>
        <w:pStyle w:val="Bezodstpw"/>
        <w:numPr>
          <w:ilvl w:val="0"/>
          <w:numId w:val="86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stypendium </w:t>
      </w:r>
      <w:r w:rsidR="009E3CFB" w:rsidRPr="001F6E3B">
        <w:rPr>
          <w:rFonts w:ascii="Times New Roman" w:hAnsi="Times New Roman"/>
          <w:szCs w:val="24"/>
        </w:rPr>
        <w:t xml:space="preserve">szkolne </w:t>
      </w:r>
      <w:r w:rsidRPr="001F6E3B">
        <w:rPr>
          <w:rFonts w:ascii="Times New Roman" w:hAnsi="Times New Roman"/>
          <w:szCs w:val="24"/>
        </w:rPr>
        <w:t xml:space="preserve">przyznawane po każdym </w:t>
      </w:r>
      <w:r w:rsidR="009E3CFB" w:rsidRPr="001F6E3B">
        <w:rPr>
          <w:rFonts w:ascii="Times New Roman" w:hAnsi="Times New Roman"/>
          <w:szCs w:val="24"/>
        </w:rPr>
        <w:t xml:space="preserve">roku </w:t>
      </w:r>
      <w:r w:rsidR="0028270D" w:rsidRPr="001F6E3B">
        <w:rPr>
          <w:rFonts w:ascii="Times New Roman" w:hAnsi="Times New Roman"/>
          <w:szCs w:val="24"/>
        </w:rPr>
        <w:t xml:space="preserve">na podstawie obowiązujących </w:t>
      </w:r>
      <w:r w:rsidR="00E64DA4" w:rsidRPr="001F6E3B">
        <w:rPr>
          <w:rFonts w:ascii="Times New Roman" w:hAnsi="Times New Roman"/>
          <w:szCs w:val="24"/>
        </w:rPr>
        <w:t>p</w:t>
      </w:r>
      <w:r w:rsidRPr="001F6E3B">
        <w:rPr>
          <w:rFonts w:ascii="Times New Roman" w:hAnsi="Times New Roman"/>
          <w:szCs w:val="24"/>
        </w:rPr>
        <w:t>rzepisów</w:t>
      </w:r>
      <w:r w:rsidR="00E64DA4" w:rsidRPr="001F6E3B">
        <w:rPr>
          <w:rFonts w:ascii="Times New Roman" w:hAnsi="Times New Roman"/>
          <w:szCs w:val="24"/>
        </w:rPr>
        <w:t>.</w:t>
      </w:r>
    </w:p>
    <w:p w14:paraId="2752D6BE" w14:textId="77777777" w:rsidR="00E64DA4" w:rsidRPr="001F6E3B" w:rsidRDefault="008C24C1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Przyjmuje się zasadę, że za działalność społeczną nag</w:t>
      </w:r>
      <w:r w:rsidR="00BA6DCC" w:rsidRPr="001F6E3B">
        <w:rPr>
          <w:rFonts w:ascii="Times New Roman" w:hAnsi="Times New Roman"/>
          <w:szCs w:val="24"/>
        </w:rPr>
        <w:t xml:space="preserve">rody inne niż wymienione w ust. 8 </w:t>
      </w:r>
      <w:r w:rsidR="00E64DA4" w:rsidRPr="001F6E3B">
        <w:rPr>
          <w:rFonts w:ascii="Times New Roman" w:hAnsi="Times New Roman"/>
          <w:szCs w:val="24"/>
        </w:rPr>
        <w:t>p. 1) i 2</w:t>
      </w:r>
      <w:r w:rsidRPr="001F6E3B">
        <w:rPr>
          <w:rFonts w:ascii="Times New Roman" w:hAnsi="Times New Roman"/>
          <w:szCs w:val="24"/>
        </w:rPr>
        <w:t>) mogą być przyznane dopiero po roku od rozpoczęcia tej działalności.</w:t>
      </w:r>
    </w:p>
    <w:p w14:paraId="3004F0A5" w14:textId="77777777" w:rsidR="00E64DA4" w:rsidRPr="001F6E3B" w:rsidRDefault="008C24C1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Uczeń może również na wniosek organów szkoły lub innych osób i instytucji otrzymać inne nagrody niż wymienione w statucie. </w:t>
      </w:r>
    </w:p>
    <w:p w14:paraId="4890B791" w14:textId="0476F78C" w:rsidR="00E64DA4" w:rsidRPr="001F6E3B" w:rsidRDefault="008C24C1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Nagrody (w</w:t>
      </w:r>
      <w:r w:rsidR="00BA6DCC" w:rsidRPr="001F6E3B">
        <w:rPr>
          <w:rFonts w:ascii="Times New Roman" w:hAnsi="Times New Roman"/>
          <w:szCs w:val="24"/>
        </w:rPr>
        <w:t xml:space="preserve">yróżnienia), wymienione w ust. 8. </w:t>
      </w:r>
      <w:r w:rsidR="00E64DA4" w:rsidRPr="001F6E3B">
        <w:rPr>
          <w:rFonts w:ascii="Times New Roman" w:hAnsi="Times New Roman"/>
          <w:szCs w:val="24"/>
        </w:rPr>
        <w:t xml:space="preserve">p. 2) - 6) </w:t>
      </w:r>
      <w:r w:rsidRPr="001F6E3B">
        <w:rPr>
          <w:rFonts w:ascii="Times New Roman" w:hAnsi="Times New Roman"/>
          <w:szCs w:val="24"/>
        </w:rPr>
        <w:t>przyznaje dyr</w:t>
      </w:r>
      <w:r w:rsidR="00E64DA4" w:rsidRPr="001F6E3B">
        <w:rPr>
          <w:rFonts w:ascii="Times New Roman" w:hAnsi="Times New Roman"/>
          <w:szCs w:val="24"/>
        </w:rPr>
        <w:t xml:space="preserve">ektor </w:t>
      </w:r>
      <w:r w:rsidRPr="001F6E3B">
        <w:rPr>
          <w:rFonts w:ascii="Times New Roman" w:hAnsi="Times New Roman"/>
          <w:szCs w:val="24"/>
        </w:rPr>
        <w:t xml:space="preserve">na umotywowany wniosek jednego z organów szkoły, a także poszczególnych </w:t>
      </w:r>
      <w:r w:rsidR="00E2537F" w:rsidRPr="001F6E3B">
        <w:rPr>
          <w:rFonts w:ascii="Times New Roman" w:hAnsi="Times New Roman"/>
          <w:szCs w:val="24"/>
        </w:rPr>
        <w:t xml:space="preserve">wychowawców i nauczycieli lub </w:t>
      </w:r>
      <w:r w:rsidR="00FC5D87">
        <w:rPr>
          <w:rFonts w:ascii="Times New Roman" w:hAnsi="Times New Roman"/>
          <w:szCs w:val="24"/>
        </w:rPr>
        <w:br/>
      </w:r>
      <w:r w:rsidR="00E2537F" w:rsidRPr="001F6E3B">
        <w:rPr>
          <w:rFonts w:ascii="Times New Roman" w:hAnsi="Times New Roman"/>
          <w:szCs w:val="24"/>
        </w:rPr>
        <w:t>z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własnej inicjatywy.</w:t>
      </w:r>
    </w:p>
    <w:p w14:paraId="72DF1668" w14:textId="77777777" w:rsidR="00E64DA4" w:rsidRPr="001F6E3B" w:rsidRDefault="008C24C1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Za czyn niezgodny z obowiązującymi przepisami lub inne naruszenie zasad współżycia </w:t>
      </w:r>
      <w:r w:rsidRPr="001F6E3B">
        <w:rPr>
          <w:rFonts w:ascii="Times New Roman" w:hAnsi="Times New Roman"/>
          <w:szCs w:val="24"/>
        </w:rPr>
        <w:lastRenderedPageBreak/>
        <w:t>społecznego uczeń może być ukarany.</w:t>
      </w:r>
    </w:p>
    <w:p w14:paraId="736B80B9" w14:textId="63036E81" w:rsidR="00E64DA4" w:rsidRPr="001F6E3B" w:rsidRDefault="008C24C1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celu pogłębienia procesu wychowawczego przyjmuje się za</w:t>
      </w:r>
      <w:r w:rsidR="00E64DA4" w:rsidRPr="001F6E3B">
        <w:rPr>
          <w:rFonts w:ascii="Times New Roman" w:hAnsi="Times New Roman"/>
          <w:szCs w:val="24"/>
        </w:rPr>
        <w:t xml:space="preserve">sadę, że karząc ucznia </w:t>
      </w:r>
      <w:r w:rsidR="0028270D" w:rsidRPr="001F6E3B">
        <w:rPr>
          <w:rFonts w:ascii="Times New Roman" w:hAnsi="Times New Roman"/>
          <w:szCs w:val="24"/>
        </w:rPr>
        <w:t>w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oparciu </w:t>
      </w:r>
      <w:r w:rsidR="00FC5D87">
        <w:rPr>
          <w:rFonts w:ascii="Times New Roman" w:hAnsi="Times New Roman"/>
          <w:szCs w:val="24"/>
        </w:rPr>
        <w:br/>
      </w:r>
      <w:r w:rsidR="00E2537F" w:rsidRPr="001F6E3B">
        <w:rPr>
          <w:rFonts w:ascii="Times New Roman" w:hAnsi="Times New Roman"/>
          <w:szCs w:val="24"/>
        </w:rPr>
        <w:t>o</w:t>
      </w:r>
      <w:r w:rsidR="00B820F8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ustalenia statutu, należy najpierw wymierzyć karę niższą, zan</w:t>
      </w:r>
      <w:r w:rsidR="00E64DA4" w:rsidRPr="001F6E3B">
        <w:rPr>
          <w:rFonts w:ascii="Times New Roman" w:hAnsi="Times New Roman"/>
          <w:szCs w:val="24"/>
        </w:rPr>
        <w:t xml:space="preserve">im ukarze </w:t>
      </w:r>
      <w:r w:rsidRPr="001F6E3B">
        <w:rPr>
          <w:rFonts w:ascii="Times New Roman" w:hAnsi="Times New Roman"/>
          <w:szCs w:val="24"/>
        </w:rPr>
        <w:t>się go surowiej; zasada ta nie dotyczy przypadków szczególnie rażącego naruszenia norm współżycia społecznego (np.: bójka, kradzież, picie alkoholu, zażywanie narkotyków, inne działania z premedytacją na szkodę otoczenia).</w:t>
      </w:r>
    </w:p>
    <w:p w14:paraId="7E363D9A" w14:textId="77777777" w:rsidR="0028270D" w:rsidRPr="001F6E3B" w:rsidRDefault="008C24C1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Ustala się następujące rodzaje kar wymierzanych uczniom:</w:t>
      </w:r>
    </w:p>
    <w:p w14:paraId="01E63BA7" w14:textId="77777777" w:rsidR="0028270D" w:rsidRPr="001F6E3B" w:rsidRDefault="008C24C1" w:rsidP="007A5D4B">
      <w:pPr>
        <w:pStyle w:val="Bezodstpw"/>
        <w:numPr>
          <w:ilvl w:val="0"/>
          <w:numId w:val="8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upomnienie udzielane uczniowi na osobności, wobec klasy lub całej społeczności szkolnej</w:t>
      </w:r>
      <w:r w:rsidR="00ED6F6D" w:rsidRPr="001F6E3B">
        <w:rPr>
          <w:rFonts w:ascii="Times New Roman" w:hAnsi="Times New Roman"/>
          <w:szCs w:val="24"/>
        </w:rPr>
        <w:t>;</w:t>
      </w:r>
    </w:p>
    <w:p w14:paraId="788B2F23" w14:textId="77777777" w:rsidR="0028270D" w:rsidRPr="001F6E3B" w:rsidRDefault="008C24C1" w:rsidP="007A5D4B">
      <w:pPr>
        <w:pStyle w:val="Bezodstpw"/>
        <w:numPr>
          <w:ilvl w:val="0"/>
          <w:numId w:val="8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ustne lub pisemne powiadomienie rodziców uczn</w:t>
      </w:r>
      <w:r w:rsidR="00E64DA4" w:rsidRPr="001F6E3B">
        <w:rPr>
          <w:rFonts w:ascii="Times New Roman" w:hAnsi="Times New Roman"/>
          <w:szCs w:val="24"/>
        </w:rPr>
        <w:t>ia o jego nagannym postępowaniu;</w:t>
      </w:r>
    </w:p>
    <w:p w14:paraId="0E9C37C6" w14:textId="165A20CA" w:rsidR="0028270D" w:rsidRPr="001F6E3B" w:rsidRDefault="008C24C1" w:rsidP="007A5D4B">
      <w:pPr>
        <w:pStyle w:val="Bezodstpw"/>
        <w:numPr>
          <w:ilvl w:val="0"/>
          <w:numId w:val="8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przeniesienie do równoległego oddziału w tej samej szkole (o ile je</w:t>
      </w:r>
      <w:r w:rsidR="00E64DA4" w:rsidRPr="001F6E3B">
        <w:rPr>
          <w:rFonts w:ascii="Times New Roman" w:hAnsi="Times New Roman"/>
          <w:szCs w:val="24"/>
        </w:rPr>
        <w:t xml:space="preserve">st to możliwe </w:t>
      </w:r>
      <w:r w:rsidR="0028270D" w:rsidRPr="001F6E3B">
        <w:rPr>
          <w:rFonts w:ascii="Times New Roman" w:hAnsi="Times New Roman"/>
          <w:szCs w:val="24"/>
        </w:rPr>
        <w:t>w</w:t>
      </w:r>
      <w:r w:rsidR="00B820F8">
        <w:rPr>
          <w:rFonts w:ascii="Times New Roman" w:hAnsi="Times New Roman"/>
          <w:szCs w:val="24"/>
        </w:rPr>
        <w:t xml:space="preserve"> </w:t>
      </w:r>
      <w:r w:rsidR="0028270D" w:rsidRPr="001F6E3B">
        <w:rPr>
          <w:rFonts w:ascii="Times New Roman" w:hAnsi="Times New Roman"/>
          <w:szCs w:val="24"/>
        </w:rPr>
        <w:t xml:space="preserve">danym </w:t>
      </w:r>
      <w:r w:rsidRPr="001F6E3B">
        <w:rPr>
          <w:rFonts w:ascii="Times New Roman" w:hAnsi="Times New Roman"/>
          <w:szCs w:val="24"/>
        </w:rPr>
        <w:t>semestrze / ro</w:t>
      </w:r>
      <w:r w:rsidR="0028270D" w:rsidRPr="001F6E3B">
        <w:rPr>
          <w:rFonts w:ascii="Times New Roman" w:hAnsi="Times New Roman"/>
          <w:szCs w:val="24"/>
        </w:rPr>
        <w:t>ku szkolnym);</w:t>
      </w:r>
    </w:p>
    <w:p w14:paraId="1A145A42" w14:textId="77777777" w:rsidR="00ED6F6D" w:rsidRPr="001F6E3B" w:rsidRDefault="008C24C1" w:rsidP="007A5D4B">
      <w:pPr>
        <w:pStyle w:val="Bezodstpw"/>
        <w:numPr>
          <w:ilvl w:val="0"/>
          <w:numId w:val="8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skreślenie z listy uczniów szkoły.</w:t>
      </w:r>
    </w:p>
    <w:p w14:paraId="19D759B7" w14:textId="15B330FE" w:rsidR="00ED6F6D" w:rsidRPr="001F6E3B" w:rsidRDefault="00BA6DCC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Kary, o których mowa w ust</w:t>
      </w:r>
      <w:r w:rsidR="008C24C1" w:rsidRPr="001F6E3B">
        <w:rPr>
          <w:rFonts w:ascii="Times New Roman" w:hAnsi="Times New Roman"/>
          <w:szCs w:val="24"/>
        </w:rPr>
        <w:t>.</w:t>
      </w:r>
      <w:r w:rsidR="008C24C1" w:rsidRPr="001F6E3B">
        <w:rPr>
          <w:rFonts w:ascii="Times New Roman" w:hAnsi="Times New Roman"/>
          <w:b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14. </w:t>
      </w:r>
      <w:r w:rsidR="00ED6F6D" w:rsidRPr="001F6E3B">
        <w:rPr>
          <w:rFonts w:ascii="Times New Roman" w:hAnsi="Times New Roman"/>
          <w:szCs w:val="24"/>
        </w:rPr>
        <w:t>p. 1) i 2</w:t>
      </w:r>
      <w:r w:rsidR="008C24C1" w:rsidRPr="001F6E3B">
        <w:rPr>
          <w:rFonts w:ascii="Times New Roman" w:hAnsi="Times New Roman"/>
          <w:szCs w:val="24"/>
        </w:rPr>
        <w:t xml:space="preserve">), wymierzane są przez </w:t>
      </w:r>
      <w:r w:rsidR="00ED6F6D" w:rsidRPr="001F6E3B">
        <w:rPr>
          <w:rFonts w:ascii="Times New Roman" w:hAnsi="Times New Roman"/>
          <w:szCs w:val="24"/>
        </w:rPr>
        <w:t xml:space="preserve">wychowawcę ucznia </w:t>
      </w:r>
      <w:r w:rsidR="008C24C1" w:rsidRPr="001F6E3B">
        <w:rPr>
          <w:rFonts w:ascii="Times New Roman" w:hAnsi="Times New Roman"/>
          <w:szCs w:val="24"/>
        </w:rPr>
        <w:t xml:space="preserve">lub dyrektora szkoły na umotywowany wniosek każdego z organów szkoły, poszczególnych nauczycieli lub </w:t>
      </w:r>
      <w:r w:rsidR="00FC5D87">
        <w:rPr>
          <w:rFonts w:ascii="Times New Roman" w:hAnsi="Times New Roman"/>
          <w:szCs w:val="24"/>
        </w:rPr>
        <w:br/>
      </w:r>
      <w:r w:rsidR="008C24C1" w:rsidRPr="001F6E3B">
        <w:rPr>
          <w:rFonts w:ascii="Times New Roman" w:hAnsi="Times New Roman"/>
          <w:szCs w:val="24"/>
        </w:rPr>
        <w:t>z własnej inicjatywy osoby wymierzającej karę.</w:t>
      </w:r>
    </w:p>
    <w:p w14:paraId="75997CBF" w14:textId="77777777" w:rsidR="003C24D9" w:rsidRPr="001F6E3B" w:rsidRDefault="00BA6DCC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Kary wymienione w ust. 14. </w:t>
      </w:r>
      <w:r w:rsidR="00ED6F6D" w:rsidRPr="001F6E3B">
        <w:rPr>
          <w:rFonts w:ascii="Times New Roman" w:hAnsi="Times New Roman"/>
          <w:szCs w:val="24"/>
        </w:rPr>
        <w:t>p. 3) i 4</w:t>
      </w:r>
      <w:r w:rsidR="008C24C1" w:rsidRPr="001F6E3B">
        <w:rPr>
          <w:rFonts w:ascii="Times New Roman" w:hAnsi="Times New Roman"/>
          <w:szCs w:val="24"/>
        </w:rPr>
        <w:t>) wymierza dyrektor szkoły zgodnie z uchwałą Rady Pedagogicznej</w:t>
      </w:r>
      <w:r w:rsidR="003C24D9" w:rsidRPr="001F6E3B">
        <w:rPr>
          <w:rFonts w:ascii="Times New Roman" w:hAnsi="Times New Roman"/>
          <w:szCs w:val="24"/>
        </w:rPr>
        <w:t>;</w:t>
      </w:r>
      <w:r w:rsidR="008C24C1" w:rsidRPr="001F6E3B">
        <w:rPr>
          <w:rFonts w:ascii="Times New Roman" w:hAnsi="Times New Roman"/>
          <w:szCs w:val="24"/>
        </w:rPr>
        <w:t xml:space="preserve"> </w:t>
      </w:r>
      <w:r w:rsidR="003C24D9" w:rsidRPr="001F6E3B">
        <w:rPr>
          <w:rFonts w:ascii="Times New Roman" w:hAnsi="Times New Roman"/>
          <w:szCs w:val="24"/>
        </w:rPr>
        <w:t>skreślenie z listy uczniów następuje po zasięgnięciu opinii Samorządu Uczniowskiego.</w:t>
      </w:r>
    </w:p>
    <w:p w14:paraId="1C539F3A" w14:textId="77777777" w:rsidR="0028270D" w:rsidRPr="001F6E3B" w:rsidRDefault="008C24C1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Skreślenie z listy uczniów może nastąpić w następujących przypadkach:</w:t>
      </w:r>
    </w:p>
    <w:p w14:paraId="4F104704" w14:textId="77777777" w:rsidR="0028270D" w:rsidRPr="001F6E3B" w:rsidRDefault="008C24C1" w:rsidP="007A5D4B">
      <w:pPr>
        <w:pStyle w:val="Bezodstpw"/>
        <w:numPr>
          <w:ilvl w:val="0"/>
          <w:numId w:val="8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rażącego naruszenia przez ucznia zasad współżycia społecznego, a w szczególności:</w:t>
      </w:r>
    </w:p>
    <w:p w14:paraId="3E814137" w14:textId="2F609A49" w:rsidR="0028270D" w:rsidRPr="00981EA0" w:rsidRDefault="008C24C1" w:rsidP="007A5D4B">
      <w:pPr>
        <w:pStyle w:val="Bezodstpw"/>
        <w:numPr>
          <w:ilvl w:val="0"/>
          <w:numId w:val="89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udowodnienie przez uprawniony</w:t>
      </w:r>
      <w:r w:rsidR="00CD0519" w:rsidRPr="001F6E3B">
        <w:rPr>
          <w:rFonts w:ascii="Times New Roman" w:hAnsi="Times New Roman"/>
          <w:szCs w:val="24"/>
        </w:rPr>
        <w:t xml:space="preserve"> organ popełnienia przestępstwa,</w:t>
      </w:r>
      <w:r w:rsidR="0028270D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dokonania kradzieży, rozboju, pobicia lub zranienia człowieka lub stosowania innych form</w:t>
      </w:r>
      <w:r w:rsidR="0028270D" w:rsidRPr="001F6E3B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 xml:space="preserve">przemocy w stosunku do </w:t>
      </w:r>
      <w:r w:rsidR="003C24D9" w:rsidRPr="00981EA0">
        <w:rPr>
          <w:rFonts w:ascii="Times New Roman" w:hAnsi="Times New Roman"/>
          <w:szCs w:val="24"/>
        </w:rPr>
        <w:t xml:space="preserve">uczniów i pracowników </w:t>
      </w:r>
      <w:r w:rsidR="00D7161B" w:rsidRPr="00981EA0">
        <w:rPr>
          <w:rFonts w:ascii="Times New Roman" w:hAnsi="Times New Roman"/>
          <w:szCs w:val="24"/>
        </w:rPr>
        <w:t>szkoły</w:t>
      </w:r>
      <w:r w:rsidR="00CD0519" w:rsidRPr="00981EA0">
        <w:rPr>
          <w:rFonts w:ascii="Times New Roman" w:hAnsi="Times New Roman"/>
          <w:szCs w:val="24"/>
        </w:rPr>
        <w:t>,</w:t>
      </w:r>
    </w:p>
    <w:p w14:paraId="7FAFAFDF" w14:textId="77777777" w:rsidR="0028270D" w:rsidRPr="001F6E3B" w:rsidRDefault="008C24C1" w:rsidP="007A5D4B">
      <w:pPr>
        <w:pStyle w:val="Bezodstpw"/>
        <w:numPr>
          <w:ilvl w:val="0"/>
          <w:numId w:val="89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podejmowania działań i prezentowania zachowań mogących mieć demoralizujący wpływ</w:t>
      </w:r>
      <w:r w:rsidR="0028270D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na innych uczniów (np. posiadania, rozprowadzani</w:t>
      </w:r>
      <w:r w:rsidR="0028270D" w:rsidRPr="001F6E3B">
        <w:rPr>
          <w:rFonts w:ascii="Times New Roman" w:hAnsi="Times New Roman"/>
          <w:szCs w:val="24"/>
        </w:rPr>
        <w:t xml:space="preserve">a lub używania na terenie szkoły </w:t>
      </w:r>
      <w:r w:rsidRPr="001F6E3B">
        <w:rPr>
          <w:rFonts w:ascii="Times New Roman" w:hAnsi="Times New Roman"/>
          <w:szCs w:val="24"/>
        </w:rPr>
        <w:t>środków odurzających, narkotycznych, alkoholu, itp., przeb</w:t>
      </w:r>
      <w:r w:rsidR="003C24D9" w:rsidRPr="001F6E3B">
        <w:rPr>
          <w:rFonts w:ascii="Times New Roman" w:hAnsi="Times New Roman"/>
          <w:szCs w:val="24"/>
        </w:rPr>
        <w:t xml:space="preserve">ywanie </w:t>
      </w:r>
      <w:r w:rsidR="0028270D" w:rsidRPr="001F6E3B">
        <w:rPr>
          <w:rFonts w:ascii="Times New Roman" w:hAnsi="Times New Roman"/>
          <w:szCs w:val="24"/>
        </w:rPr>
        <w:t xml:space="preserve">na terenie szkoły pod </w:t>
      </w:r>
      <w:r w:rsidRPr="001F6E3B">
        <w:rPr>
          <w:rFonts w:ascii="Times New Roman" w:hAnsi="Times New Roman"/>
          <w:szCs w:val="24"/>
        </w:rPr>
        <w:t>wpływem alkoholu lub narkotyków zażyt</w:t>
      </w:r>
      <w:r w:rsidR="003C24D9" w:rsidRPr="001F6E3B">
        <w:rPr>
          <w:rFonts w:ascii="Times New Roman" w:hAnsi="Times New Roman"/>
          <w:szCs w:val="24"/>
        </w:rPr>
        <w:t xml:space="preserve">ych poza szkołą, </w:t>
      </w:r>
      <w:r w:rsidRPr="001F6E3B">
        <w:rPr>
          <w:rFonts w:ascii="Times New Roman" w:hAnsi="Times New Roman"/>
          <w:szCs w:val="24"/>
        </w:rPr>
        <w:t>a także podczas wyjazdów,</w:t>
      </w:r>
      <w:r w:rsidR="0028270D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wyjść poza teren szkoły organizowanych przez szkołę),</w:t>
      </w:r>
    </w:p>
    <w:p w14:paraId="11FAF680" w14:textId="77777777" w:rsidR="0028270D" w:rsidRPr="001F6E3B" w:rsidRDefault="008C24C1" w:rsidP="007A5D4B">
      <w:pPr>
        <w:pStyle w:val="Bezodstpw"/>
        <w:numPr>
          <w:ilvl w:val="0"/>
          <w:numId w:val="89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dopuszczenia się p</w:t>
      </w:r>
      <w:r w:rsidR="003C24D9" w:rsidRPr="001F6E3B">
        <w:rPr>
          <w:rFonts w:ascii="Times New Roman" w:hAnsi="Times New Roman"/>
          <w:szCs w:val="24"/>
        </w:rPr>
        <w:t>rzez uczn</w:t>
      </w:r>
      <w:r w:rsidR="00CD0519" w:rsidRPr="001F6E3B">
        <w:rPr>
          <w:rFonts w:ascii="Times New Roman" w:hAnsi="Times New Roman"/>
          <w:szCs w:val="24"/>
        </w:rPr>
        <w:t>ia aktu wandalizmu,</w:t>
      </w:r>
    </w:p>
    <w:p w14:paraId="63CF42F9" w14:textId="77777777" w:rsidR="0028270D" w:rsidRPr="001F6E3B" w:rsidRDefault="008C24C1" w:rsidP="007A5D4B">
      <w:pPr>
        <w:pStyle w:val="Bezodstpw"/>
        <w:numPr>
          <w:ilvl w:val="0"/>
          <w:numId w:val="89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stosowania form wymuszenia i</w:t>
      </w:r>
      <w:r w:rsidR="0028270D" w:rsidRPr="001F6E3B">
        <w:rPr>
          <w:rFonts w:ascii="Times New Roman" w:hAnsi="Times New Roman"/>
          <w:szCs w:val="24"/>
        </w:rPr>
        <w:t xml:space="preserve"> szantażu w stosunku do uczniów, </w:t>
      </w:r>
    </w:p>
    <w:p w14:paraId="21492652" w14:textId="77777777" w:rsidR="0028270D" w:rsidRPr="001F6E3B" w:rsidRDefault="00CD0519" w:rsidP="007A5D4B">
      <w:pPr>
        <w:pStyle w:val="Bezodstpw"/>
        <w:numPr>
          <w:ilvl w:val="0"/>
          <w:numId w:val="89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fałszowania</w:t>
      </w:r>
      <w:r w:rsidR="008C24C1" w:rsidRPr="001F6E3B">
        <w:rPr>
          <w:rFonts w:ascii="Times New Roman" w:hAnsi="Times New Roman"/>
          <w:szCs w:val="24"/>
        </w:rPr>
        <w:t xml:space="preserve"> doku</w:t>
      </w:r>
      <w:r w:rsidRPr="001F6E3B">
        <w:rPr>
          <w:rFonts w:ascii="Times New Roman" w:hAnsi="Times New Roman"/>
          <w:szCs w:val="24"/>
        </w:rPr>
        <w:t>mentów (np. ocen, zwolnień z zajęć, itp.),</w:t>
      </w:r>
    </w:p>
    <w:p w14:paraId="0E4FE5CB" w14:textId="77777777" w:rsidR="0028270D" w:rsidRPr="001F6E3B" w:rsidRDefault="008C24C1" w:rsidP="007A5D4B">
      <w:pPr>
        <w:pStyle w:val="Bezodstpw"/>
        <w:numPr>
          <w:ilvl w:val="0"/>
          <w:numId w:val="89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spowodowanie zagrożeń bezpieczeństwa, życia lub zdrowia członków społeczności</w:t>
      </w:r>
      <w:r w:rsidR="0028270D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szkolne</w:t>
      </w:r>
      <w:r w:rsidR="00CD0519" w:rsidRPr="001F6E3B">
        <w:rPr>
          <w:rFonts w:ascii="Times New Roman" w:hAnsi="Times New Roman"/>
          <w:szCs w:val="24"/>
        </w:rPr>
        <w:t>j,</w:t>
      </w:r>
    </w:p>
    <w:p w14:paraId="2A2F5398" w14:textId="77777777" w:rsidR="0028270D" w:rsidRPr="001F6E3B" w:rsidRDefault="008C24C1" w:rsidP="007A5D4B">
      <w:pPr>
        <w:pStyle w:val="Bezodstpw"/>
        <w:numPr>
          <w:ilvl w:val="0"/>
          <w:numId w:val="89"/>
        </w:numPr>
        <w:ind w:left="1559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postępowanie uwłaczające godności własnej ucznia lub innych członków społeczności szkolnej lub </w:t>
      </w:r>
      <w:r w:rsidR="003C24D9" w:rsidRPr="001F6E3B">
        <w:rPr>
          <w:rFonts w:ascii="Times New Roman" w:hAnsi="Times New Roman"/>
          <w:szCs w:val="24"/>
        </w:rPr>
        <w:t>też godzące w dobre imię szkoły.</w:t>
      </w:r>
    </w:p>
    <w:p w14:paraId="74A6C68E" w14:textId="166B49DB" w:rsidR="0028270D" w:rsidRPr="001F6E3B" w:rsidRDefault="008C24C1" w:rsidP="007A5D4B">
      <w:pPr>
        <w:pStyle w:val="Bezodstpw"/>
        <w:numPr>
          <w:ilvl w:val="0"/>
          <w:numId w:val="8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opuszczania przez ucznia obowiązkowych zajęć przekraczających 60 dni łącznie nauki</w:t>
      </w:r>
      <w:r w:rsidR="0028270D" w:rsidRPr="001F6E3B">
        <w:rPr>
          <w:rFonts w:ascii="Times New Roman" w:hAnsi="Times New Roman"/>
          <w:szCs w:val="24"/>
        </w:rPr>
        <w:t xml:space="preserve"> </w:t>
      </w:r>
      <w:r w:rsidR="00FC5D87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t xml:space="preserve">w danym semestrze bez usprawiedliwienia, mimo podjętych przez szkołę działań </w:t>
      </w:r>
      <w:r w:rsidR="003C24D9" w:rsidRPr="001F6E3B">
        <w:rPr>
          <w:rFonts w:ascii="Times New Roman" w:hAnsi="Times New Roman"/>
          <w:szCs w:val="24"/>
        </w:rPr>
        <w:t xml:space="preserve"> wychowawczych;</w:t>
      </w:r>
    </w:p>
    <w:p w14:paraId="3D1C3BB5" w14:textId="77777777" w:rsidR="0028270D" w:rsidRPr="001F6E3B" w:rsidRDefault="008C24C1" w:rsidP="007A5D4B">
      <w:pPr>
        <w:pStyle w:val="Bezodstpw"/>
        <w:numPr>
          <w:ilvl w:val="0"/>
          <w:numId w:val="8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braku postępów w nauce i rokowania pomyślnego ukończenia szkoły ucznia klasy drugiej lub</w:t>
      </w:r>
      <w:r w:rsidR="0028270D" w:rsidRPr="001F6E3B">
        <w:rPr>
          <w:rFonts w:ascii="Times New Roman" w:hAnsi="Times New Roman"/>
          <w:szCs w:val="24"/>
        </w:rPr>
        <w:t xml:space="preserve"> </w:t>
      </w:r>
      <w:r w:rsidR="003C24D9" w:rsidRPr="001F6E3B">
        <w:rPr>
          <w:rFonts w:ascii="Times New Roman" w:hAnsi="Times New Roman"/>
          <w:szCs w:val="24"/>
        </w:rPr>
        <w:t>trzeciej, który ukończył 20 lat;</w:t>
      </w:r>
    </w:p>
    <w:p w14:paraId="7F2B6DFC" w14:textId="77777777" w:rsidR="003C24D9" w:rsidRPr="001F6E3B" w:rsidRDefault="008C24C1" w:rsidP="007A5D4B">
      <w:pPr>
        <w:pStyle w:val="Bezodstpw"/>
        <w:numPr>
          <w:ilvl w:val="0"/>
          <w:numId w:val="8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dwukrotnego nie uzyskania przez ucznia promocji do klasy następnej.</w:t>
      </w:r>
    </w:p>
    <w:p w14:paraId="40275794" w14:textId="77777777" w:rsidR="003C24D9" w:rsidRPr="001F6E3B" w:rsidRDefault="008C24C1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Szkoła ma obowiązek powiadamiania rodziców ucznia o zastosowaniu wobec nieg</w:t>
      </w:r>
      <w:r w:rsidR="00BA6DCC" w:rsidRPr="001F6E3B">
        <w:rPr>
          <w:rFonts w:ascii="Times New Roman" w:hAnsi="Times New Roman"/>
          <w:szCs w:val="24"/>
        </w:rPr>
        <w:t xml:space="preserve">o kary wyszczególnionej w ust. 14 </w:t>
      </w:r>
      <w:r w:rsidR="003C24D9" w:rsidRPr="001F6E3B">
        <w:rPr>
          <w:rFonts w:ascii="Times New Roman" w:hAnsi="Times New Roman"/>
          <w:szCs w:val="24"/>
        </w:rPr>
        <w:t>p. 3) i 4</w:t>
      </w:r>
      <w:r w:rsidRPr="001F6E3B">
        <w:rPr>
          <w:rFonts w:ascii="Times New Roman" w:hAnsi="Times New Roman"/>
          <w:szCs w:val="24"/>
        </w:rPr>
        <w:t>) z podaniem przyczyn zastosowania takiego środka wychowawczego.</w:t>
      </w:r>
    </w:p>
    <w:p w14:paraId="4057AC7F" w14:textId="77777777" w:rsidR="008D1E1A" w:rsidRPr="001F6E3B" w:rsidRDefault="008C24C1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ciągu trzech dni od poinformowania ucznia o orzeczen</w:t>
      </w:r>
      <w:r w:rsidR="00BA6DCC" w:rsidRPr="001F6E3B">
        <w:rPr>
          <w:rFonts w:ascii="Times New Roman" w:hAnsi="Times New Roman"/>
          <w:szCs w:val="24"/>
        </w:rPr>
        <w:t xml:space="preserve">iu kary wymienionej w ust. 14 </w:t>
      </w:r>
      <w:r w:rsidR="003C24D9" w:rsidRPr="001F6E3B">
        <w:rPr>
          <w:rFonts w:ascii="Times New Roman" w:hAnsi="Times New Roman"/>
          <w:szCs w:val="24"/>
        </w:rPr>
        <w:t>p. 1</w:t>
      </w:r>
      <w:r w:rsidRPr="001F6E3B">
        <w:rPr>
          <w:rFonts w:ascii="Times New Roman" w:hAnsi="Times New Roman"/>
          <w:szCs w:val="24"/>
        </w:rPr>
        <w:t>)</w:t>
      </w:r>
      <w:r w:rsidR="008D1E1A" w:rsidRPr="001F6E3B">
        <w:rPr>
          <w:rFonts w:ascii="Times New Roman" w:hAnsi="Times New Roman"/>
          <w:szCs w:val="24"/>
        </w:rPr>
        <w:t>, 2</w:t>
      </w:r>
      <w:r w:rsidRPr="001F6E3B">
        <w:rPr>
          <w:rFonts w:ascii="Times New Roman" w:hAnsi="Times New Roman"/>
          <w:szCs w:val="24"/>
        </w:rPr>
        <w:t>)</w:t>
      </w:r>
      <w:r w:rsidR="008D1E1A" w:rsidRPr="001F6E3B">
        <w:rPr>
          <w:rFonts w:ascii="Times New Roman" w:hAnsi="Times New Roman"/>
          <w:szCs w:val="24"/>
        </w:rPr>
        <w:t>, 3</w:t>
      </w:r>
      <w:r w:rsidRPr="001F6E3B">
        <w:rPr>
          <w:rFonts w:ascii="Times New Roman" w:hAnsi="Times New Roman"/>
          <w:szCs w:val="24"/>
        </w:rPr>
        <w:t>) przysługuje mu prawo odwołania do</w:t>
      </w:r>
      <w:r w:rsidR="008D1E1A" w:rsidRPr="001F6E3B">
        <w:rPr>
          <w:rFonts w:ascii="Times New Roman" w:hAnsi="Times New Roman"/>
          <w:szCs w:val="24"/>
        </w:rPr>
        <w:t xml:space="preserve"> innych organów szkoły</w:t>
      </w:r>
      <w:r w:rsidRPr="001F6E3B">
        <w:rPr>
          <w:rFonts w:ascii="Times New Roman" w:hAnsi="Times New Roman"/>
          <w:szCs w:val="24"/>
        </w:rPr>
        <w:t xml:space="preserve">. Od </w:t>
      </w:r>
      <w:r w:rsidR="008D1E1A" w:rsidRPr="001F6E3B">
        <w:rPr>
          <w:rFonts w:ascii="Times New Roman" w:hAnsi="Times New Roman"/>
          <w:szCs w:val="24"/>
        </w:rPr>
        <w:t xml:space="preserve">decyzji </w:t>
      </w:r>
      <w:r w:rsidRPr="001F6E3B">
        <w:rPr>
          <w:rFonts w:ascii="Times New Roman" w:hAnsi="Times New Roman"/>
          <w:szCs w:val="24"/>
        </w:rPr>
        <w:t>s</w:t>
      </w:r>
      <w:r w:rsidR="00BA6DCC" w:rsidRPr="001F6E3B">
        <w:rPr>
          <w:rFonts w:ascii="Times New Roman" w:hAnsi="Times New Roman"/>
          <w:szCs w:val="24"/>
        </w:rPr>
        <w:t xml:space="preserve">kreślenia z listy uczniów (ust.14 </w:t>
      </w:r>
      <w:r w:rsidR="008D1E1A" w:rsidRPr="001F6E3B">
        <w:rPr>
          <w:rFonts w:ascii="Times New Roman" w:hAnsi="Times New Roman"/>
          <w:szCs w:val="24"/>
        </w:rPr>
        <w:t>p. 4</w:t>
      </w:r>
      <w:r w:rsidRPr="001F6E3B">
        <w:rPr>
          <w:rFonts w:ascii="Times New Roman" w:hAnsi="Times New Roman"/>
          <w:szCs w:val="24"/>
        </w:rPr>
        <w:t>) przysługuje uczniowi prawo odwołania w ciągu 14 dni za pośrednictwem dyrektora do organu nadzorującego.</w:t>
      </w:r>
    </w:p>
    <w:p w14:paraId="7E8154E8" w14:textId="77777777" w:rsidR="0028270D" w:rsidRPr="001F6E3B" w:rsidRDefault="008C24C1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Decyzja o skreśleniu z listy uczniów może nosić rygor natychmiastowej wykonalności (podstawa prawna art. 108 § 1 KPA):</w:t>
      </w:r>
    </w:p>
    <w:p w14:paraId="42A34124" w14:textId="77777777" w:rsidR="0028270D" w:rsidRPr="001F6E3B" w:rsidRDefault="008C24C1" w:rsidP="007A5D4B">
      <w:pPr>
        <w:pStyle w:val="Bezodstpw"/>
        <w:numPr>
          <w:ilvl w:val="0"/>
          <w:numId w:val="9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gdy jest to niezbędne ze względu na ochr</w:t>
      </w:r>
      <w:r w:rsidR="008D1E1A" w:rsidRPr="001F6E3B">
        <w:rPr>
          <w:rFonts w:ascii="Times New Roman" w:hAnsi="Times New Roman"/>
          <w:szCs w:val="24"/>
        </w:rPr>
        <w:t>onę zdrowia lub życia ludzkiego;</w:t>
      </w:r>
    </w:p>
    <w:p w14:paraId="0C06DB79" w14:textId="77777777" w:rsidR="008C24C1" w:rsidRPr="001F6E3B" w:rsidRDefault="008C24C1" w:rsidP="007A5D4B">
      <w:pPr>
        <w:pStyle w:val="Bezodstpw"/>
        <w:numPr>
          <w:ilvl w:val="0"/>
          <w:numId w:val="9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lastRenderedPageBreak/>
        <w:t>ze względu na inny interes społeczny.</w:t>
      </w:r>
    </w:p>
    <w:p w14:paraId="6D423C0A" w14:textId="77777777" w:rsidR="008D1E1A" w:rsidRPr="001F6E3B" w:rsidRDefault="008D1E1A" w:rsidP="007A5D4B">
      <w:pPr>
        <w:pStyle w:val="Bezodstpw"/>
        <w:numPr>
          <w:ilvl w:val="0"/>
          <w:numId w:val="8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przypadku nadania decyzji rygoru natychmiastowej wykonalności uczeń lub jego</w:t>
      </w:r>
      <w:r w:rsidR="00E2537F" w:rsidRPr="001F6E3B">
        <w:rPr>
          <w:rFonts w:ascii="Times New Roman" w:hAnsi="Times New Roman"/>
          <w:szCs w:val="24"/>
        </w:rPr>
        <w:t xml:space="preserve"> rodzice </w:t>
      </w:r>
      <w:r w:rsidR="0028270D" w:rsidRPr="001F6E3B">
        <w:rPr>
          <w:rFonts w:ascii="Times New Roman" w:hAnsi="Times New Roman"/>
          <w:szCs w:val="24"/>
        </w:rPr>
        <w:t xml:space="preserve">zgodnie </w:t>
      </w:r>
      <w:r w:rsidRPr="001F6E3B">
        <w:rPr>
          <w:rFonts w:ascii="Times New Roman" w:hAnsi="Times New Roman"/>
          <w:szCs w:val="24"/>
        </w:rPr>
        <w:t>z art. 135 KPA mogą zwrócić się do Kuratora Oświaty w Łodzi o</w:t>
      </w:r>
      <w:r w:rsidR="00E2537F" w:rsidRPr="001F6E3B">
        <w:rPr>
          <w:rFonts w:ascii="Times New Roman" w:hAnsi="Times New Roman"/>
          <w:szCs w:val="24"/>
        </w:rPr>
        <w:t xml:space="preserve"> wstrzymanie </w:t>
      </w:r>
      <w:r w:rsidR="0028270D" w:rsidRPr="001F6E3B">
        <w:rPr>
          <w:rFonts w:ascii="Times New Roman" w:hAnsi="Times New Roman"/>
          <w:szCs w:val="24"/>
        </w:rPr>
        <w:t xml:space="preserve">natychmiastowego </w:t>
      </w:r>
      <w:r w:rsidRPr="001F6E3B">
        <w:rPr>
          <w:rFonts w:ascii="Times New Roman" w:hAnsi="Times New Roman"/>
          <w:szCs w:val="24"/>
        </w:rPr>
        <w:t>wykonania decyzji. W sytuacji skreślenia z listy uczniów informacja znajdzie się w arkuszu ocen i księdze  uczniów.</w:t>
      </w:r>
    </w:p>
    <w:p w14:paraId="2FA7B2E4" w14:textId="77777777" w:rsidR="0014347C" w:rsidRDefault="0014347C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07873A4A" w14:textId="4510C6CE" w:rsidR="00CD0519" w:rsidRPr="001F6E3B" w:rsidRDefault="00CD0519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§ 14.</w:t>
      </w:r>
    </w:p>
    <w:p w14:paraId="69D3D9E2" w14:textId="77777777" w:rsidR="00CD0519" w:rsidRPr="001F6E3B" w:rsidRDefault="00CD0519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</w:p>
    <w:p w14:paraId="7F5AAB5C" w14:textId="77777777" w:rsidR="00CD0519" w:rsidRPr="001F6E3B" w:rsidRDefault="00CD0519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ZASADY REKRUTACJI UCZNIÓW DO SZKOŁY</w:t>
      </w:r>
    </w:p>
    <w:p w14:paraId="546CD6B7" w14:textId="77777777" w:rsidR="00CD0519" w:rsidRPr="001F6E3B" w:rsidRDefault="00CD0519" w:rsidP="004E3390">
      <w:pPr>
        <w:pStyle w:val="Bezodstpw"/>
        <w:contextualSpacing/>
        <w:jc w:val="both"/>
        <w:rPr>
          <w:rFonts w:ascii="Times New Roman" w:hAnsi="Times New Roman"/>
          <w:b/>
          <w:szCs w:val="24"/>
        </w:rPr>
      </w:pPr>
    </w:p>
    <w:p w14:paraId="6E7612B4" w14:textId="77777777" w:rsidR="00CD0519" w:rsidRPr="00981EA0" w:rsidRDefault="00CD0519" w:rsidP="007A5D4B">
      <w:pPr>
        <w:pStyle w:val="Bezodstpw"/>
        <w:numPr>
          <w:ilvl w:val="0"/>
          <w:numId w:val="9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 xml:space="preserve">Szczegółowe zasady rekrutacji uczniów do szkoły określa regulamin przyjęć kandydatów do XXXIII Liceum im. Armii Krajowej </w:t>
      </w:r>
      <w:r w:rsidR="00D7161B" w:rsidRPr="00981EA0">
        <w:rPr>
          <w:rFonts w:ascii="Times New Roman" w:hAnsi="Times New Roman"/>
          <w:szCs w:val="24"/>
        </w:rPr>
        <w:t xml:space="preserve">w Zespole Szkolno-Przedszkolnym nr 7 </w:t>
      </w:r>
      <w:r w:rsidRPr="00981EA0">
        <w:rPr>
          <w:rFonts w:ascii="Times New Roman" w:hAnsi="Times New Roman"/>
          <w:szCs w:val="24"/>
        </w:rPr>
        <w:t xml:space="preserve">zgodny </w:t>
      </w:r>
      <w:r w:rsidR="00D7161B" w:rsidRPr="00981EA0">
        <w:rPr>
          <w:rFonts w:ascii="Times New Roman" w:hAnsi="Times New Roman"/>
          <w:szCs w:val="24"/>
        </w:rPr>
        <w:br/>
      </w:r>
      <w:r w:rsidRPr="00981EA0">
        <w:rPr>
          <w:rFonts w:ascii="Times New Roman" w:hAnsi="Times New Roman"/>
          <w:szCs w:val="24"/>
        </w:rPr>
        <w:t>z aktualnie obowiązującymi przepisami MEN, organu prowadzącego oraz Łódzkiego Kuratora Oświaty</w:t>
      </w:r>
      <w:r w:rsidR="009C7E18" w:rsidRPr="00981EA0">
        <w:rPr>
          <w:rFonts w:ascii="Times New Roman" w:hAnsi="Times New Roman"/>
          <w:szCs w:val="24"/>
        </w:rPr>
        <w:t xml:space="preserve"> (Załącznik</w:t>
      </w:r>
      <w:r w:rsidR="001C0140" w:rsidRPr="00981EA0">
        <w:rPr>
          <w:rFonts w:ascii="Times New Roman" w:hAnsi="Times New Roman"/>
          <w:szCs w:val="24"/>
        </w:rPr>
        <w:t xml:space="preserve"> nr 13</w:t>
      </w:r>
      <w:r w:rsidR="009C7E18" w:rsidRPr="00981EA0">
        <w:rPr>
          <w:rFonts w:ascii="Times New Roman" w:hAnsi="Times New Roman"/>
          <w:szCs w:val="24"/>
        </w:rPr>
        <w:t>)</w:t>
      </w:r>
      <w:r w:rsidRPr="00981EA0">
        <w:rPr>
          <w:rFonts w:ascii="Times New Roman" w:hAnsi="Times New Roman"/>
          <w:szCs w:val="24"/>
        </w:rPr>
        <w:t>.</w:t>
      </w:r>
    </w:p>
    <w:p w14:paraId="42B876A1" w14:textId="796C8FE1" w:rsidR="00CD0519" w:rsidRPr="001F6E3B" w:rsidRDefault="00CD0519" w:rsidP="007A5D4B">
      <w:pPr>
        <w:pStyle w:val="Bezodstpw"/>
        <w:numPr>
          <w:ilvl w:val="0"/>
          <w:numId w:val="91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Zasady rekrutacji kandydatów do klasy integracyjnej określają odrębne przepisy a także przyjęta w</w:t>
      </w:r>
      <w:r w:rsidR="0014347C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</w:t>
      </w:r>
      <w:r w:rsidR="009C7E18" w:rsidRPr="001F6E3B">
        <w:rPr>
          <w:rFonts w:ascii="Times New Roman" w:hAnsi="Times New Roman"/>
          <w:szCs w:val="24"/>
        </w:rPr>
        <w:t>zkole procedura (Załącznik nr 4</w:t>
      </w:r>
      <w:r w:rsidRPr="001F6E3B">
        <w:rPr>
          <w:rFonts w:ascii="Times New Roman" w:hAnsi="Times New Roman"/>
          <w:szCs w:val="24"/>
        </w:rPr>
        <w:t>).</w:t>
      </w:r>
    </w:p>
    <w:p w14:paraId="18CC1E29" w14:textId="77777777" w:rsidR="0014347C" w:rsidRPr="001F6E3B" w:rsidRDefault="0014347C" w:rsidP="004E3390">
      <w:pPr>
        <w:contextualSpacing/>
        <w:rPr>
          <w:rFonts w:ascii="Times New Roman" w:hAnsi="Times New Roman"/>
          <w:b/>
          <w:szCs w:val="24"/>
        </w:rPr>
      </w:pPr>
    </w:p>
    <w:p w14:paraId="12B347E1" w14:textId="77777777" w:rsidR="008D1E1A" w:rsidRDefault="009C7E18" w:rsidP="004E3390">
      <w:pPr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§ 15</w:t>
      </w:r>
    </w:p>
    <w:p w14:paraId="4AFCA235" w14:textId="77777777" w:rsidR="0014347C" w:rsidRPr="001F6E3B" w:rsidRDefault="0014347C" w:rsidP="004E3390">
      <w:pPr>
        <w:contextualSpacing/>
        <w:jc w:val="center"/>
        <w:rPr>
          <w:rFonts w:ascii="Times New Roman" w:hAnsi="Times New Roman"/>
          <w:b/>
          <w:szCs w:val="24"/>
        </w:rPr>
      </w:pPr>
    </w:p>
    <w:p w14:paraId="02D92E47" w14:textId="77777777" w:rsidR="008D1E1A" w:rsidRPr="00981EA0" w:rsidRDefault="001410AA" w:rsidP="004E3390">
      <w:pPr>
        <w:pStyle w:val="Bezodstpw"/>
        <w:contextualSpacing/>
        <w:jc w:val="center"/>
        <w:rPr>
          <w:rFonts w:ascii="Times New Roman" w:hAnsi="Times New Roman"/>
          <w:b/>
          <w:szCs w:val="24"/>
        </w:rPr>
      </w:pPr>
      <w:r w:rsidRPr="00981EA0">
        <w:rPr>
          <w:rFonts w:ascii="Times New Roman" w:hAnsi="Times New Roman"/>
          <w:b/>
          <w:szCs w:val="24"/>
        </w:rPr>
        <w:t>PROCEDURA POSTĘPOWANIA W PRZYPADKU SKREŚLENIA UCZNIA Z LISTY UCZNIÓW</w:t>
      </w:r>
      <w:r w:rsidR="000438CA" w:rsidRPr="00981EA0">
        <w:rPr>
          <w:rFonts w:ascii="Times New Roman" w:hAnsi="Times New Roman"/>
          <w:b/>
          <w:szCs w:val="24"/>
        </w:rPr>
        <w:t xml:space="preserve"> </w:t>
      </w:r>
      <w:r w:rsidRPr="00981EA0">
        <w:rPr>
          <w:rFonts w:ascii="Times New Roman" w:hAnsi="Times New Roman"/>
          <w:b/>
          <w:szCs w:val="24"/>
        </w:rPr>
        <w:t>XXXIII LO IM. ARMII KRAJOWEJ</w:t>
      </w:r>
      <w:r w:rsidR="00D7161B" w:rsidRPr="00981EA0">
        <w:rPr>
          <w:rFonts w:ascii="Times New Roman" w:hAnsi="Times New Roman"/>
          <w:szCs w:val="24"/>
        </w:rPr>
        <w:t xml:space="preserve"> </w:t>
      </w:r>
      <w:r w:rsidR="00D7161B" w:rsidRPr="00981EA0">
        <w:rPr>
          <w:rFonts w:ascii="Times New Roman" w:hAnsi="Times New Roman"/>
          <w:b/>
          <w:bCs/>
          <w:szCs w:val="24"/>
        </w:rPr>
        <w:t>W ZESPOLE SZKOLNO-PRZEDSZKOLNYM NR 7</w:t>
      </w:r>
    </w:p>
    <w:p w14:paraId="60D0FB5C" w14:textId="77777777" w:rsidR="008D1E1A" w:rsidRPr="001F6E3B" w:rsidRDefault="008D1E1A" w:rsidP="004E3390">
      <w:pPr>
        <w:ind w:left="851" w:hanging="851"/>
        <w:contextualSpacing/>
        <w:jc w:val="both"/>
        <w:rPr>
          <w:rFonts w:ascii="Times New Roman" w:hAnsi="Times New Roman"/>
          <w:b/>
          <w:szCs w:val="24"/>
        </w:rPr>
      </w:pPr>
    </w:p>
    <w:p w14:paraId="4C47E0A6" w14:textId="77777777" w:rsidR="008D1E1A" w:rsidRPr="001F6E3B" w:rsidRDefault="008D1E1A" w:rsidP="004E3390">
      <w:pPr>
        <w:contextualSpacing/>
        <w:jc w:val="both"/>
        <w:rPr>
          <w:rFonts w:ascii="Times New Roman" w:hAnsi="Times New Roman"/>
          <w:b/>
          <w:color w:val="000000"/>
          <w:szCs w:val="24"/>
        </w:rPr>
      </w:pPr>
      <w:r w:rsidRPr="001F6E3B">
        <w:rPr>
          <w:rFonts w:ascii="Times New Roman" w:hAnsi="Times New Roman"/>
          <w:b/>
          <w:color w:val="000000"/>
          <w:szCs w:val="24"/>
        </w:rPr>
        <w:t xml:space="preserve">Podstawy prawne: </w:t>
      </w:r>
    </w:p>
    <w:p w14:paraId="7C82242E" w14:textId="2C590D94" w:rsidR="008D1E1A" w:rsidRPr="001F6E3B" w:rsidRDefault="008D1E1A" w:rsidP="004E3390">
      <w:pPr>
        <w:tabs>
          <w:tab w:val="left" w:pos="0"/>
        </w:tabs>
        <w:ind w:left="720" w:hanging="360"/>
        <w:contextualSpacing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ab/>
        <w:t xml:space="preserve">Art. </w:t>
      </w:r>
      <w:r w:rsidR="001410AA" w:rsidRPr="001F6E3B">
        <w:rPr>
          <w:rFonts w:ascii="Times New Roman" w:hAnsi="Times New Roman"/>
          <w:color w:val="000000"/>
          <w:szCs w:val="24"/>
        </w:rPr>
        <w:t>39 ust. 2, art. 41 ust. 1 pkt. 5</w:t>
      </w:r>
      <w:r w:rsidRPr="001F6E3B">
        <w:rPr>
          <w:rFonts w:ascii="Times New Roman" w:hAnsi="Times New Roman"/>
          <w:color w:val="000000"/>
          <w:szCs w:val="24"/>
        </w:rPr>
        <w:t>, art. 43 ust. 1 i ust. 3, art. 60 ust. 1 pkt. 7 ustawy o systemie oświaty (Dz. U. Nr 67 z 1996 r. poz. 329 ze zmianami), art. 14 § 1 i § 2, art. 73, art. 74, art</w:t>
      </w:r>
      <w:r w:rsidR="001410AA" w:rsidRPr="001F6E3B">
        <w:rPr>
          <w:rFonts w:ascii="Times New Roman" w:hAnsi="Times New Roman"/>
          <w:color w:val="000000"/>
          <w:szCs w:val="24"/>
        </w:rPr>
        <w:t>. 104, art. 107, art. 108 KPA</w:t>
      </w:r>
    </w:p>
    <w:p w14:paraId="27B2FDC9" w14:textId="77777777" w:rsidR="001410AA" w:rsidRPr="001F6E3B" w:rsidRDefault="001410AA" w:rsidP="004E3390">
      <w:pPr>
        <w:tabs>
          <w:tab w:val="left" w:pos="0"/>
        </w:tabs>
        <w:ind w:left="720" w:hanging="360"/>
        <w:contextualSpacing/>
        <w:jc w:val="both"/>
        <w:rPr>
          <w:rFonts w:ascii="Times New Roman" w:hAnsi="Times New Roman"/>
          <w:color w:val="000000"/>
          <w:szCs w:val="24"/>
        </w:rPr>
      </w:pPr>
    </w:p>
    <w:p w14:paraId="18BED247" w14:textId="2CFD1846" w:rsidR="008D1E1A" w:rsidRPr="001F6E3B" w:rsidRDefault="008D1E1A" w:rsidP="007A5D4B">
      <w:pPr>
        <w:pStyle w:val="Akapitzlist"/>
        <w:numPr>
          <w:ilvl w:val="0"/>
          <w:numId w:val="92"/>
        </w:numPr>
        <w:tabs>
          <w:tab w:val="left" w:pos="0"/>
        </w:tabs>
        <w:ind w:left="425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 xml:space="preserve">Nauczyciel sporządza pisemną informację o zaistniałym incydencie oraz przygotowuje wniosek </w:t>
      </w:r>
      <w:r w:rsidR="00FC5D87">
        <w:rPr>
          <w:rFonts w:ascii="Times New Roman" w:hAnsi="Times New Roman"/>
          <w:color w:val="000000"/>
          <w:szCs w:val="24"/>
        </w:rPr>
        <w:br/>
      </w:r>
      <w:r w:rsidRPr="001F6E3B">
        <w:rPr>
          <w:rFonts w:ascii="Times New Roman" w:hAnsi="Times New Roman"/>
          <w:color w:val="000000"/>
          <w:szCs w:val="24"/>
        </w:rPr>
        <w:t>o skreślenie ucznia z listy uczniów. Do notatki o zdarzeniu mogą być załączone</w:t>
      </w:r>
      <w:r w:rsidR="00DF6600" w:rsidRPr="001F6E3B">
        <w:rPr>
          <w:rFonts w:ascii="Times New Roman" w:hAnsi="Times New Roman"/>
          <w:color w:val="000000"/>
          <w:szCs w:val="24"/>
        </w:rPr>
        <w:t xml:space="preserve"> </w:t>
      </w:r>
      <w:r w:rsidR="00254F2D" w:rsidRPr="001F6E3B">
        <w:rPr>
          <w:rFonts w:ascii="Times New Roman" w:hAnsi="Times New Roman"/>
          <w:color w:val="000000"/>
          <w:szCs w:val="24"/>
        </w:rPr>
        <w:t>np.</w:t>
      </w:r>
      <w:r w:rsidR="0014347C">
        <w:rPr>
          <w:rFonts w:ascii="Times New Roman" w:hAnsi="Times New Roman"/>
          <w:color w:val="000000"/>
          <w:szCs w:val="24"/>
        </w:rPr>
        <w:t xml:space="preserve"> </w:t>
      </w:r>
      <w:r w:rsidRPr="001F6E3B">
        <w:rPr>
          <w:rFonts w:ascii="Times New Roman" w:hAnsi="Times New Roman"/>
          <w:color w:val="000000"/>
          <w:szCs w:val="24"/>
        </w:rPr>
        <w:t xml:space="preserve">pisemne zeznania świadków. Przygotowaną dokumentację wnioskodawca przekazuje Dyrektorowi szkoły. </w:t>
      </w:r>
    </w:p>
    <w:p w14:paraId="6B95A17E" w14:textId="77777777" w:rsidR="008D1E1A" w:rsidRPr="001F6E3B" w:rsidRDefault="00CD64C7" w:rsidP="007A5D4B">
      <w:pPr>
        <w:pStyle w:val="Akapitzlist"/>
        <w:numPr>
          <w:ilvl w:val="0"/>
          <w:numId w:val="92"/>
        </w:numPr>
        <w:ind w:left="425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Dyrektor sprawdza</w:t>
      </w:r>
      <w:r w:rsidR="008D1E1A" w:rsidRPr="001F6E3B">
        <w:rPr>
          <w:rFonts w:ascii="Times New Roman" w:hAnsi="Times New Roman"/>
          <w:color w:val="000000"/>
          <w:szCs w:val="24"/>
        </w:rPr>
        <w:t xml:space="preserve">, czy dane wykroczenie zostało uwzględnione w Statucie Szkoły jako przypadek, za który można ucznia skreślić z listy uczniów. </w:t>
      </w:r>
    </w:p>
    <w:p w14:paraId="66614559" w14:textId="77777777" w:rsidR="008D1E1A" w:rsidRPr="001F6E3B" w:rsidRDefault="008D1E1A" w:rsidP="007A5D4B">
      <w:pPr>
        <w:pStyle w:val="Akapitzlist"/>
        <w:numPr>
          <w:ilvl w:val="0"/>
          <w:numId w:val="92"/>
        </w:numPr>
        <w:ind w:left="425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 xml:space="preserve">Dyrektor zwołuje posiedzenie Rady Pedagogicznej. W protokole z posiedzenia powinny  się znaleźć wszystkie informacje, mające wpływ na podjęcie Uchwały o skreśleniu ucznia z listy uczniów. </w:t>
      </w:r>
    </w:p>
    <w:p w14:paraId="3CAE5ACC" w14:textId="77777777" w:rsidR="008D1E1A" w:rsidRPr="001F6E3B" w:rsidRDefault="008D1E1A" w:rsidP="007A5D4B">
      <w:pPr>
        <w:pStyle w:val="Akapitzlist"/>
        <w:numPr>
          <w:ilvl w:val="0"/>
          <w:numId w:val="92"/>
        </w:numPr>
        <w:ind w:left="425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Uczeń ma prawo wskazać swoich rzeczników obrony np. wychowawcę, pedagoga szkolnego, opiekuna Samorządu Uczniowskiego.</w:t>
      </w:r>
    </w:p>
    <w:p w14:paraId="07DE1A6E" w14:textId="77777777" w:rsidR="008D1E1A" w:rsidRPr="001F6E3B" w:rsidRDefault="008D1E1A" w:rsidP="007A5D4B">
      <w:pPr>
        <w:pStyle w:val="Akapitzlist"/>
        <w:numPr>
          <w:ilvl w:val="0"/>
          <w:numId w:val="92"/>
        </w:numPr>
        <w:ind w:left="425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 xml:space="preserve">Wychowawca ma obowiązek przedstawić rzetelnie uchybienia w postępowaniu ucznia, ale także jego cechy dodatnie i okoliczności łagodzące. </w:t>
      </w:r>
    </w:p>
    <w:p w14:paraId="6EA8AB06" w14:textId="77777777" w:rsidR="00254F2D" w:rsidRPr="001F6E3B" w:rsidRDefault="008D1E1A" w:rsidP="007A5D4B">
      <w:pPr>
        <w:pStyle w:val="Akapitzlist"/>
        <w:numPr>
          <w:ilvl w:val="0"/>
          <w:numId w:val="92"/>
        </w:numPr>
        <w:ind w:left="425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Rada Pedagogiczna powinna przedyskutować, czy:</w:t>
      </w:r>
    </w:p>
    <w:p w14:paraId="57B606CE" w14:textId="77777777" w:rsidR="00254F2D" w:rsidRPr="001F6E3B" w:rsidRDefault="008D1E1A" w:rsidP="007A5D4B">
      <w:pPr>
        <w:pStyle w:val="Akapitzlist"/>
        <w:numPr>
          <w:ilvl w:val="0"/>
          <w:numId w:val="93"/>
        </w:numPr>
        <w:ind w:left="992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wykorzystano wszystkie możliwości wychowawczego oddziaływania  szkoły</w:t>
      </w:r>
      <w:r w:rsidR="00254F2D" w:rsidRPr="001F6E3B">
        <w:rPr>
          <w:rFonts w:ascii="Times New Roman" w:hAnsi="Times New Roman"/>
          <w:color w:val="000000"/>
          <w:szCs w:val="24"/>
        </w:rPr>
        <w:t xml:space="preserve"> </w:t>
      </w:r>
      <w:r w:rsidR="00B76AE0" w:rsidRPr="001F6E3B">
        <w:rPr>
          <w:rFonts w:ascii="Times New Roman" w:hAnsi="Times New Roman"/>
          <w:color w:val="000000"/>
          <w:szCs w:val="24"/>
        </w:rPr>
        <w:t>na ucznia;</w:t>
      </w:r>
      <w:r w:rsidRPr="001F6E3B">
        <w:rPr>
          <w:rFonts w:ascii="Times New Roman" w:hAnsi="Times New Roman"/>
          <w:color w:val="000000"/>
          <w:szCs w:val="24"/>
        </w:rPr>
        <w:t xml:space="preserve"> </w:t>
      </w:r>
    </w:p>
    <w:p w14:paraId="7D2FEFF6" w14:textId="77777777" w:rsidR="00254F2D" w:rsidRPr="001F6E3B" w:rsidRDefault="008D1E1A" w:rsidP="007A5D4B">
      <w:pPr>
        <w:pStyle w:val="Akapitzlist"/>
        <w:numPr>
          <w:ilvl w:val="0"/>
          <w:numId w:val="93"/>
        </w:numPr>
        <w:ind w:left="992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uczeń był wcześni</w:t>
      </w:r>
      <w:r w:rsidR="00B76AE0" w:rsidRPr="001F6E3B">
        <w:rPr>
          <w:rFonts w:ascii="Times New Roman" w:hAnsi="Times New Roman"/>
          <w:color w:val="000000"/>
          <w:szCs w:val="24"/>
        </w:rPr>
        <w:t>ej karany karami regulaminowymi;</w:t>
      </w:r>
      <w:r w:rsidRPr="001F6E3B">
        <w:rPr>
          <w:rFonts w:ascii="Times New Roman" w:hAnsi="Times New Roman"/>
          <w:color w:val="000000"/>
          <w:szCs w:val="24"/>
        </w:rPr>
        <w:t xml:space="preserve"> </w:t>
      </w:r>
    </w:p>
    <w:p w14:paraId="3315BC7C" w14:textId="77777777" w:rsidR="00254F2D" w:rsidRPr="001F6E3B" w:rsidRDefault="008D1E1A" w:rsidP="007A5D4B">
      <w:pPr>
        <w:pStyle w:val="Akapitzlist"/>
        <w:numPr>
          <w:ilvl w:val="0"/>
          <w:numId w:val="93"/>
        </w:numPr>
        <w:ind w:left="992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prowad</w:t>
      </w:r>
      <w:r w:rsidR="00B76AE0" w:rsidRPr="001F6E3B">
        <w:rPr>
          <w:rFonts w:ascii="Times New Roman" w:hAnsi="Times New Roman"/>
          <w:color w:val="000000"/>
          <w:szCs w:val="24"/>
        </w:rPr>
        <w:t>zono z nim rozmowy ostrzegawcze;</w:t>
      </w:r>
      <w:r w:rsidRPr="001F6E3B">
        <w:rPr>
          <w:rFonts w:ascii="Times New Roman" w:hAnsi="Times New Roman"/>
          <w:color w:val="000000"/>
          <w:szCs w:val="24"/>
        </w:rPr>
        <w:t xml:space="preserve"> </w:t>
      </w:r>
    </w:p>
    <w:p w14:paraId="63ECAE4C" w14:textId="77777777" w:rsidR="008D1E1A" w:rsidRPr="001F6E3B" w:rsidRDefault="008D1E1A" w:rsidP="007A5D4B">
      <w:pPr>
        <w:pStyle w:val="Akapitzlist"/>
        <w:numPr>
          <w:ilvl w:val="0"/>
          <w:numId w:val="93"/>
        </w:numPr>
        <w:ind w:left="992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 xml:space="preserve">udzielono mu pomocy psychologiczno-pedagogicznej itp. </w:t>
      </w:r>
    </w:p>
    <w:p w14:paraId="09E77DDE" w14:textId="1E1B4AF4" w:rsidR="008D1E1A" w:rsidRPr="001F6E3B" w:rsidRDefault="008D1E1A" w:rsidP="00E061A2">
      <w:pPr>
        <w:numPr>
          <w:ilvl w:val="0"/>
          <w:numId w:val="1"/>
        </w:numPr>
        <w:tabs>
          <w:tab w:val="left" w:pos="0"/>
        </w:tabs>
        <w:ind w:left="425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Rada Pedagogiczna podejmuje uchwałę dotyczącą skreślenia ucznia z listy uczniów. Uchwała Rady musi zapaść zgodnie z regulaminem Rady przy zachowaniu quorum.</w:t>
      </w:r>
    </w:p>
    <w:p w14:paraId="10D4627A" w14:textId="77777777" w:rsidR="008D1E1A" w:rsidRPr="001F6E3B" w:rsidRDefault="008D1E1A" w:rsidP="00E061A2">
      <w:pPr>
        <w:ind w:left="425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8.</w:t>
      </w:r>
      <w:r w:rsidRPr="001F6E3B">
        <w:rPr>
          <w:rFonts w:ascii="Times New Roman" w:hAnsi="Times New Roman"/>
          <w:color w:val="000000"/>
          <w:szCs w:val="24"/>
        </w:rPr>
        <w:tab/>
        <w:t>Stanowiący charakter uchwały o skreśleniu z listy ucz</w:t>
      </w:r>
      <w:r w:rsidR="00886DAE" w:rsidRPr="001F6E3B">
        <w:rPr>
          <w:rFonts w:ascii="Times New Roman" w:hAnsi="Times New Roman"/>
          <w:color w:val="000000"/>
          <w:szCs w:val="24"/>
        </w:rPr>
        <w:t xml:space="preserve">niów obliguje Dyrektora szkoły </w:t>
      </w:r>
      <w:r w:rsidRPr="001F6E3B">
        <w:rPr>
          <w:rFonts w:ascii="Times New Roman" w:hAnsi="Times New Roman"/>
          <w:color w:val="000000"/>
          <w:szCs w:val="24"/>
        </w:rPr>
        <w:t xml:space="preserve">do rozliczenia się przed Radą Pedagogiczną ze sposobu wykonania uchwały. </w:t>
      </w:r>
    </w:p>
    <w:p w14:paraId="3ED297F8" w14:textId="77777777" w:rsidR="008D1E1A" w:rsidRPr="001F6E3B" w:rsidRDefault="008D1E1A" w:rsidP="00E061A2">
      <w:pPr>
        <w:ind w:left="425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9.</w:t>
      </w:r>
      <w:r w:rsidRPr="001F6E3B">
        <w:rPr>
          <w:rFonts w:ascii="Times New Roman" w:hAnsi="Times New Roman"/>
          <w:color w:val="000000"/>
          <w:szCs w:val="24"/>
        </w:rPr>
        <w:tab/>
        <w:t>Dyrektor przedstawia treść uchwały Samorządowi Uczniowskiemu, który wyraża swoją opinię na pi</w:t>
      </w:r>
      <w:r w:rsidR="009C7E18" w:rsidRPr="001F6E3B">
        <w:rPr>
          <w:rFonts w:ascii="Times New Roman" w:hAnsi="Times New Roman"/>
          <w:color w:val="000000"/>
          <w:szCs w:val="24"/>
        </w:rPr>
        <w:t xml:space="preserve">śmie. Opinia ta nie jest </w:t>
      </w:r>
      <w:r w:rsidRPr="001F6E3B">
        <w:rPr>
          <w:rFonts w:ascii="Times New Roman" w:hAnsi="Times New Roman"/>
          <w:color w:val="000000"/>
          <w:szCs w:val="24"/>
        </w:rPr>
        <w:t>wiążąca dla Dyrektora</w:t>
      </w:r>
      <w:r w:rsidR="009C7E18" w:rsidRPr="001F6E3B">
        <w:rPr>
          <w:rFonts w:ascii="Times New Roman" w:hAnsi="Times New Roman"/>
          <w:color w:val="000000"/>
          <w:szCs w:val="24"/>
        </w:rPr>
        <w:t>,</w:t>
      </w:r>
      <w:r w:rsidRPr="001F6E3B">
        <w:rPr>
          <w:rFonts w:ascii="Times New Roman" w:hAnsi="Times New Roman"/>
          <w:color w:val="000000"/>
          <w:szCs w:val="24"/>
        </w:rPr>
        <w:t xml:space="preserve"> lecz bez niej decyzja jest niezgodna z prawem. </w:t>
      </w:r>
    </w:p>
    <w:p w14:paraId="301CE108" w14:textId="77777777" w:rsidR="008D1E1A" w:rsidRPr="001F6E3B" w:rsidRDefault="008D1E1A" w:rsidP="00E061A2">
      <w:pPr>
        <w:ind w:left="425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lastRenderedPageBreak/>
        <w:t>10.</w:t>
      </w:r>
      <w:r w:rsidRPr="001F6E3B">
        <w:rPr>
          <w:rFonts w:ascii="Times New Roman" w:hAnsi="Times New Roman"/>
          <w:color w:val="000000"/>
          <w:szCs w:val="24"/>
        </w:rPr>
        <w:tab/>
        <w:t>Dyrektor bada zgodność uchwały Rady Pedagogicznej z przepisami p</w:t>
      </w:r>
      <w:r w:rsidR="009C7E18" w:rsidRPr="001F6E3B">
        <w:rPr>
          <w:rFonts w:ascii="Times New Roman" w:hAnsi="Times New Roman"/>
          <w:color w:val="000000"/>
          <w:szCs w:val="24"/>
        </w:rPr>
        <w:t>rawa oświatowego (art.41 ust.3 Ustawy o Systemie O</w:t>
      </w:r>
      <w:r w:rsidRPr="001F6E3B">
        <w:rPr>
          <w:rFonts w:ascii="Times New Roman" w:hAnsi="Times New Roman"/>
          <w:color w:val="000000"/>
          <w:szCs w:val="24"/>
        </w:rPr>
        <w:t xml:space="preserve">światy), po czym wydaje na piśmie decyzję o skreśleniu ucznia z listy uczniów. </w:t>
      </w:r>
    </w:p>
    <w:p w14:paraId="5EF1C4E0" w14:textId="77777777" w:rsidR="00254F2D" w:rsidRPr="001F6E3B" w:rsidRDefault="008D1E1A" w:rsidP="00E061A2">
      <w:pPr>
        <w:ind w:left="425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11.</w:t>
      </w:r>
      <w:r w:rsidRPr="001F6E3B">
        <w:rPr>
          <w:rFonts w:ascii="Times New Roman" w:hAnsi="Times New Roman"/>
          <w:color w:val="000000"/>
          <w:szCs w:val="24"/>
        </w:rPr>
        <w:tab/>
        <w:t xml:space="preserve">Decyzja o skreśleniu powinna zawierać: </w:t>
      </w:r>
    </w:p>
    <w:p w14:paraId="7C1A9E76" w14:textId="77777777" w:rsidR="00254F2D" w:rsidRPr="001F6E3B" w:rsidRDefault="008D1E1A" w:rsidP="007A5D4B">
      <w:pPr>
        <w:pStyle w:val="Akapitzlist"/>
        <w:numPr>
          <w:ilvl w:val="0"/>
          <w:numId w:val="94"/>
        </w:numPr>
        <w:ind w:left="992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numer (sz</w:t>
      </w:r>
      <w:r w:rsidR="001410AA" w:rsidRPr="001F6E3B">
        <w:rPr>
          <w:rFonts w:ascii="Times New Roman" w:hAnsi="Times New Roman"/>
          <w:color w:val="000000"/>
          <w:szCs w:val="24"/>
        </w:rPr>
        <w:t>koła prowadzi rejestr decyzji);</w:t>
      </w:r>
    </w:p>
    <w:p w14:paraId="243E13F3" w14:textId="77777777" w:rsidR="00254F2D" w:rsidRPr="001F6E3B" w:rsidRDefault="008D1E1A" w:rsidP="007A5D4B">
      <w:pPr>
        <w:pStyle w:val="Akapitzlist"/>
        <w:numPr>
          <w:ilvl w:val="0"/>
          <w:numId w:val="94"/>
        </w:numPr>
        <w:ind w:left="992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oznac</w:t>
      </w:r>
      <w:r w:rsidR="001410AA" w:rsidRPr="001F6E3B">
        <w:rPr>
          <w:rFonts w:ascii="Times New Roman" w:hAnsi="Times New Roman"/>
          <w:color w:val="000000"/>
          <w:szCs w:val="24"/>
        </w:rPr>
        <w:t>zenie organu wydającego decyzję;</w:t>
      </w:r>
      <w:r w:rsidRPr="001F6E3B">
        <w:rPr>
          <w:rFonts w:ascii="Times New Roman" w:hAnsi="Times New Roman"/>
          <w:color w:val="000000"/>
          <w:szCs w:val="24"/>
        </w:rPr>
        <w:t xml:space="preserve"> </w:t>
      </w:r>
    </w:p>
    <w:p w14:paraId="7C900726" w14:textId="77777777" w:rsidR="00254F2D" w:rsidRPr="001F6E3B" w:rsidRDefault="001410AA" w:rsidP="007A5D4B">
      <w:pPr>
        <w:pStyle w:val="Akapitzlist"/>
        <w:numPr>
          <w:ilvl w:val="0"/>
          <w:numId w:val="94"/>
        </w:numPr>
        <w:ind w:left="992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datę wydania;</w:t>
      </w:r>
      <w:r w:rsidR="008D1E1A" w:rsidRPr="001F6E3B">
        <w:rPr>
          <w:rFonts w:ascii="Times New Roman" w:hAnsi="Times New Roman"/>
          <w:color w:val="000000"/>
          <w:szCs w:val="24"/>
        </w:rPr>
        <w:t xml:space="preserve"> </w:t>
      </w:r>
    </w:p>
    <w:p w14:paraId="3C6F2DA6" w14:textId="77777777" w:rsidR="00254F2D" w:rsidRPr="001F6E3B" w:rsidRDefault="008D1E1A" w:rsidP="007A5D4B">
      <w:pPr>
        <w:pStyle w:val="Akapitzlist"/>
        <w:numPr>
          <w:ilvl w:val="0"/>
          <w:numId w:val="94"/>
        </w:numPr>
        <w:ind w:left="992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 xml:space="preserve">oznaczenie strony, </w:t>
      </w:r>
      <w:r w:rsidR="001410AA" w:rsidRPr="001F6E3B">
        <w:rPr>
          <w:rFonts w:ascii="Times New Roman" w:hAnsi="Times New Roman"/>
          <w:color w:val="000000"/>
          <w:szCs w:val="24"/>
        </w:rPr>
        <w:t>której decyzja dotyczy (ucznia);</w:t>
      </w:r>
      <w:r w:rsidRPr="001F6E3B">
        <w:rPr>
          <w:rFonts w:ascii="Times New Roman" w:hAnsi="Times New Roman"/>
          <w:color w:val="000000"/>
          <w:szCs w:val="24"/>
        </w:rPr>
        <w:t xml:space="preserve"> </w:t>
      </w:r>
    </w:p>
    <w:p w14:paraId="10370210" w14:textId="77777777" w:rsidR="00254F2D" w:rsidRPr="001F6E3B" w:rsidRDefault="008D1E1A" w:rsidP="007A5D4B">
      <w:pPr>
        <w:pStyle w:val="Akapitzlist"/>
        <w:numPr>
          <w:ilvl w:val="0"/>
          <w:numId w:val="94"/>
        </w:numPr>
        <w:ind w:left="992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podstawę prawną: właściwy punkt, par</w:t>
      </w:r>
      <w:r w:rsidR="009C7E18" w:rsidRPr="001F6E3B">
        <w:rPr>
          <w:rFonts w:ascii="Times New Roman" w:hAnsi="Times New Roman"/>
          <w:color w:val="000000"/>
          <w:szCs w:val="24"/>
        </w:rPr>
        <w:t>agraf Ustawy o Systemie O</w:t>
      </w:r>
      <w:r w:rsidR="00254F2D" w:rsidRPr="001F6E3B">
        <w:rPr>
          <w:rFonts w:ascii="Times New Roman" w:hAnsi="Times New Roman"/>
          <w:color w:val="000000"/>
          <w:szCs w:val="24"/>
        </w:rPr>
        <w:t>światy,</w:t>
      </w:r>
      <w:r w:rsidRPr="001F6E3B">
        <w:rPr>
          <w:rFonts w:ascii="Times New Roman" w:hAnsi="Times New Roman"/>
          <w:color w:val="000000"/>
          <w:szCs w:val="24"/>
        </w:rPr>
        <w:t xml:space="preserve"> art. 104 k</w:t>
      </w:r>
      <w:r w:rsidR="00254F2D" w:rsidRPr="001F6E3B">
        <w:rPr>
          <w:rFonts w:ascii="Times New Roman" w:hAnsi="Times New Roman"/>
          <w:color w:val="000000"/>
          <w:szCs w:val="24"/>
        </w:rPr>
        <w:t xml:space="preserve">. p. a, artykuł </w:t>
      </w:r>
      <w:r w:rsidR="001410AA" w:rsidRPr="001F6E3B">
        <w:rPr>
          <w:rFonts w:ascii="Times New Roman" w:hAnsi="Times New Roman"/>
          <w:color w:val="000000"/>
          <w:szCs w:val="24"/>
        </w:rPr>
        <w:t>Statutu Szkoły;</w:t>
      </w:r>
    </w:p>
    <w:p w14:paraId="2956E19A" w14:textId="77777777" w:rsidR="00254F2D" w:rsidRPr="001F6E3B" w:rsidRDefault="001410AA" w:rsidP="007A5D4B">
      <w:pPr>
        <w:pStyle w:val="Akapitzlist"/>
        <w:numPr>
          <w:ilvl w:val="0"/>
          <w:numId w:val="94"/>
        </w:numPr>
        <w:ind w:left="992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treść decyzji (rozstrzygnięcie);</w:t>
      </w:r>
      <w:r w:rsidR="008D1E1A" w:rsidRPr="001F6E3B">
        <w:rPr>
          <w:rFonts w:ascii="Times New Roman" w:hAnsi="Times New Roman"/>
          <w:color w:val="000000"/>
          <w:szCs w:val="24"/>
        </w:rPr>
        <w:t xml:space="preserve"> </w:t>
      </w:r>
    </w:p>
    <w:p w14:paraId="051996DB" w14:textId="77777777" w:rsidR="00254F2D" w:rsidRPr="001F6E3B" w:rsidRDefault="008D1E1A" w:rsidP="007A5D4B">
      <w:pPr>
        <w:pStyle w:val="Akapitzlist"/>
        <w:numPr>
          <w:ilvl w:val="0"/>
          <w:numId w:val="94"/>
        </w:numPr>
        <w:ind w:left="992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uzasa</w:t>
      </w:r>
      <w:r w:rsidR="00A636E5" w:rsidRPr="001F6E3B">
        <w:rPr>
          <w:rFonts w:ascii="Times New Roman" w:hAnsi="Times New Roman"/>
          <w:color w:val="000000"/>
          <w:szCs w:val="24"/>
        </w:rPr>
        <w:t>dnienie decyzji:</w:t>
      </w:r>
    </w:p>
    <w:p w14:paraId="41BD1518" w14:textId="77777777" w:rsidR="00254F2D" w:rsidRPr="001F6E3B" w:rsidRDefault="008D1E1A" w:rsidP="007A5D4B">
      <w:pPr>
        <w:pStyle w:val="Akapitzlist"/>
        <w:numPr>
          <w:ilvl w:val="0"/>
          <w:numId w:val="95"/>
        </w:numPr>
        <w:ind w:left="1559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faktyczne (za jaki czyn uczeń zostaje s</w:t>
      </w:r>
      <w:r w:rsidR="009C7E18" w:rsidRPr="001F6E3B">
        <w:rPr>
          <w:rFonts w:ascii="Times New Roman" w:hAnsi="Times New Roman"/>
          <w:color w:val="000000"/>
          <w:szCs w:val="24"/>
        </w:rPr>
        <w:t>kreślony, dowody w tej sprawie),</w:t>
      </w:r>
    </w:p>
    <w:p w14:paraId="0DDF02C7" w14:textId="37B72FEB" w:rsidR="00254F2D" w:rsidRPr="001F6E3B" w:rsidRDefault="008D1E1A" w:rsidP="007A5D4B">
      <w:pPr>
        <w:pStyle w:val="Akapitzlist"/>
        <w:numPr>
          <w:ilvl w:val="0"/>
          <w:numId w:val="95"/>
        </w:numPr>
        <w:ind w:left="1559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 xml:space="preserve">prawne (powołanie się na Statut Szkoły </w:t>
      </w:r>
      <w:r w:rsidR="0014347C">
        <w:rPr>
          <w:rFonts w:ascii="Times New Roman" w:hAnsi="Times New Roman"/>
          <w:color w:val="000000"/>
          <w:szCs w:val="24"/>
        </w:rPr>
        <w:t>–</w:t>
      </w:r>
      <w:r w:rsidRPr="001F6E3B">
        <w:rPr>
          <w:rFonts w:ascii="Times New Roman" w:hAnsi="Times New Roman"/>
          <w:color w:val="000000"/>
          <w:szCs w:val="24"/>
        </w:rPr>
        <w:t xml:space="preserve"> dok</w:t>
      </w:r>
      <w:r w:rsidR="001410AA" w:rsidRPr="001F6E3B">
        <w:rPr>
          <w:rFonts w:ascii="Times New Roman" w:hAnsi="Times New Roman"/>
          <w:color w:val="000000"/>
          <w:szCs w:val="24"/>
        </w:rPr>
        <w:t>ładna</w:t>
      </w:r>
      <w:r w:rsidR="0014347C">
        <w:rPr>
          <w:rFonts w:ascii="Times New Roman" w:hAnsi="Times New Roman"/>
          <w:color w:val="000000"/>
          <w:szCs w:val="24"/>
        </w:rPr>
        <w:t xml:space="preserve"> </w:t>
      </w:r>
      <w:r w:rsidR="001410AA" w:rsidRPr="001F6E3B">
        <w:rPr>
          <w:rFonts w:ascii="Times New Roman" w:hAnsi="Times New Roman"/>
          <w:color w:val="000000"/>
          <w:szCs w:val="24"/>
        </w:rPr>
        <w:t>treść zapisu w Statucie)</w:t>
      </w:r>
      <w:r w:rsidR="00A636E5" w:rsidRPr="001F6E3B">
        <w:rPr>
          <w:rFonts w:ascii="Times New Roman" w:hAnsi="Times New Roman"/>
          <w:color w:val="000000"/>
          <w:szCs w:val="24"/>
        </w:rPr>
        <w:t>.</w:t>
      </w:r>
    </w:p>
    <w:p w14:paraId="3F7A4397" w14:textId="77777777" w:rsidR="00254F2D" w:rsidRPr="001F6E3B" w:rsidRDefault="00A636E5" w:rsidP="007A5D4B">
      <w:pPr>
        <w:pStyle w:val="Akapitzlist"/>
        <w:numPr>
          <w:ilvl w:val="0"/>
          <w:numId w:val="94"/>
        </w:numPr>
        <w:ind w:left="992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tryb odwoławczy;</w:t>
      </w:r>
      <w:r w:rsidR="008D1E1A" w:rsidRPr="001F6E3B">
        <w:rPr>
          <w:rFonts w:ascii="Times New Roman" w:hAnsi="Times New Roman"/>
          <w:color w:val="000000"/>
          <w:szCs w:val="24"/>
        </w:rPr>
        <w:t xml:space="preserve"> </w:t>
      </w:r>
    </w:p>
    <w:p w14:paraId="507FD3A4" w14:textId="77777777" w:rsidR="008D1E1A" w:rsidRPr="001F6E3B" w:rsidRDefault="008D1E1A" w:rsidP="007A5D4B">
      <w:pPr>
        <w:pStyle w:val="Akapitzlist"/>
        <w:numPr>
          <w:ilvl w:val="0"/>
          <w:numId w:val="94"/>
        </w:numPr>
        <w:ind w:left="992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 xml:space="preserve">podpis z podaniem imienia i nazwiska osoby upoważnionej do wydania decyzji. </w:t>
      </w:r>
    </w:p>
    <w:p w14:paraId="52E727F9" w14:textId="649F2E98" w:rsidR="008D1E1A" w:rsidRPr="001F6E3B" w:rsidRDefault="008D1E1A" w:rsidP="007A5D4B">
      <w:pPr>
        <w:pStyle w:val="Akapitzlist"/>
        <w:numPr>
          <w:ilvl w:val="0"/>
          <w:numId w:val="96"/>
        </w:numPr>
        <w:tabs>
          <w:tab w:val="left" w:pos="0"/>
        </w:tabs>
        <w:ind w:left="425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Uczniowi przysługuje prawo odwołania od decyzji</w:t>
      </w:r>
      <w:r w:rsidR="00A636E5" w:rsidRPr="001F6E3B">
        <w:rPr>
          <w:rFonts w:ascii="Times New Roman" w:hAnsi="Times New Roman"/>
          <w:color w:val="000000"/>
          <w:szCs w:val="24"/>
        </w:rPr>
        <w:t xml:space="preserve"> Dyrektora do organu wskazanego w</w:t>
      </w:r>
      <w:r w:rsidR="00981EA0">
        <w:rPr>
          <w:rFonts w:ascii="Times New Roman" w:hAnsi="Times New Roman"/>
          <w:color w:val="000000"/>
          <w:szCs w:val="24"/>
        </w:rPr>
        <w:t xml:space="preserve"> </w:t>
      </w:r>
      <w:r w:rsidRPr="001F6E3B">
        <w:rPr>
          <w:rFonts w:ascii="Times New Roman" w:hAnsi="Times New Roman"/>
          <w:color w:val="000000"/>
          <w:szCs w:val="24"/>
        </w:rPr>
        <w:t xml:space="preserve">pouczeniu zawartym w decyzji </w:t>
      </w:r>
      <w:r w:rsidR="009C7E18" w:rsidRPr="001F6E3B">
        <w:rPr>
          <w:rFonts w:ascii="Times New Roman" w:hAnsi="Times New Roman"/>
          <w:color w:val="000000"/>
          <w:szCs w:val="24"/>
        </w:rPr>
        <w:t>(zgodnie z art.31 pkt.5 lit. b U</w:t>
      </w:r>
      <w:r w:rsidRPr="001F6E3B">
        <w:rPr>
          <w:rFonts w:ascii="Times New Roman" w:hAnsi="Times New Roman"/>
          <w:color w:val="000000"/>
          <w:szCs w:val="24"/>
        </w:rPr>
        <w:t xml:space="preserve">stawy o </w:t>
      </w:r>
      <w:r w:rsidR="009C7E18" w:rsidRPr="001F6E3B">
        <w:rPr>
          <w:rFonts w:ascii="Times New Roman" w:hAnsi="Times New Roman"/>
          <w:color w:val="000000"/>
          <w:szCs w:val="24"/>
        </w:rPr>
        <w:t>Systemie Oświaty jest nim Kurator O</w:t>
      </w:r>
      <w:r w:rsidRPr="001F6E3B">
        <w:rPr>
          <w:rFonts w:ascii="Times New Roman" w:hAnsi="Times New Roman"/>
          <w:color w:val="000000"/>
          <w:szCs w:val="24"/>
        </w:rPr>
        <w:t xml:space="preserve">światy), za pośrednictwem Dyrektora szkoły, w ciągu 14 dni od daty doręczenia (nie zaś wydania) decyzji. </w:t>
      </w:r>
    </w:p>
    <w:p w14:paraId="08F55CCB" w14:textId="77777777" w:rsidR="008D1E1A" w:rsidRPr="001F6E3B" w:rsidRDefault="008D1E1A" w:rsidP="007A5D4B">
      <w:pPr>
        <w:pStyle w:val="Akapitzlist"/>
        <w:numPr>
          <w:ilvl w:val="0"/>
          <w:numId w:val="96"/>
        </w:numPr>
        <w:ind w:left="425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Przed upływem terminu do wniesienia odwołania decyzja nie ulega wykonaniu.</w:t>
      </w:r>
    </w:p>
    <w:p w14:paraId="47F58959" w14:textId="6A59F4A0" w:rsidR="00F44983" w:rsidRPr="001F6E3B" w:rsidRDefault="008D1E1A" w:rsidP="007A5D4B">
      <w:pPr>
        <w:pStyle w:val="Akapitzlist"/>
        <w:numPr>
          <w:ilvl w:val="0"/>
          <w:numId w:val="96"/>
        </w:numPr>
        <w:ind w:left="425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 xml:space="preserve">Jeżeli uczeń nie jest pełnoletni, decyzję odbierają i podpisują jego rodzice. Jeżeli nie ma możliwości odbioru decyzji przez rodziców, pismo wysyłane jest pocztą </w:t>
      </w:r>
      <w:r w:rsidR="0014347C">
        <w:rPr>
          <w:rFonts w:ascii="Times New Roman" w:hAnsi="Times New Roman"/>
          <w:color w:val="000000"/>
          <w:szCs w:val="24"/>
        </w:rPr>
        <w:t>–</w:t>
      </w:r>
      <w:r w:rsidRPr="001F6E3B">
        <w:rPr>
          <w:rFonts w:ascii="Times New Roman" w:hAnsi="Times New Roman"/>
          <w:color w:val="000000"/>
          <w:szCs w:val="24"/>
        </w:rPr>
        <w:t xml:space="preserve"> listem poleconym, za potwierdzeniem odbioru.</w:t>
      </w:r>
    </w:p>
    <w:p w14:paraId="31A2FE9D" w14:textId="77777777" w:rsidR="00F44983" w:rsidRPr="001F6E3B" w:rsidRDefault="008D1E1A" w:rsidP="007A5D4B">
      <w:pPr>
        <w:pStyle w:val="Akapitzlist"/>
        <w:numPr>
          <w:ilvl w:val="0"/>
          <w:numId w:val="96"/>
        </w:numPr>
        <w:ind w:left="425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Uczeń i jego rodzice mają prawo wglądu w dokumentację dotyczącą sprawy, w części dotyczącej ich dziecka.</w:t>
      </w:r>
    </w:p>
    <w:p w14:paraId="550E9A5C" w14:textId="2A4D6C2A" w:rsidR="008D1E1A" w:rsidRPr="001F6E3B" w:rsidRDefault="008D1E1A" w:rsidP="007A5D4B">
      <w:pPr>
        <w:pStyle w:val="Akapitzlist"/>
        <w:numPr>
          <w:ilvl w:val="0"/>
          <w:numId w:val="96"/>
        </w:numPr>
        <w:ind w:left="425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Jeżeli uczeń lub jego rodzice/opiekunowie wniosą odwołani</w:t>
      </w:r>
      <w:r w:rsidR="00A636E5" w:rsidRPr="001F6E3B">
        <w:rPr>
          <w:rFonts w:ascii="Times New Roman" w:hAnsi="Times New Roman"/>
          <w:color w:val="000000"/>
          <w:szCs w:val="24"/>
        </w:rPr>
        <w:t>e, Dyrektor szkoły w terminie 7</w:t>
      </w:r>
      <w:r w:rsidR="0014347C">
        <w:rPr>
          <w:rFonts w:ascii="Times New Roman" w:hAnsi="Times New Roman"/>
          <w:color w:val="000000"/>
          <w:szCs w:val="24"/>
        </w:rPr>
        <w:t xml:space="preserve"> </w:t>
      </w:r>
      <w:r w:rsidRPr="001F6E3B">
        <w:rPr>
          <w:rFonts w:ascii="Times New Roman" w:hAnsi="Times New Roman"/>
          <w:color w:val="000000"/>
          <w:szCs w:val="24"/>
        </w:rPr>
        <w:t xml:space="preserve">dni ustosunkowuje się do niego, przeprowadza ponowną analizę sprawy, ewentualnie bada nowe fakty. </w:t>
      </w:r>
    </w:p>
    <w:p w14:paraId="2C44A6A5" w14:textId="77777777" w:rsidR="008D1E1A" w:rsidRPr="001F6E3B" w:rsidRDefault="008D1E1A" w:rsidP="007A5D4B">
      <w:pPr>
        <w:pStyle w:val="Akapitzlist"/>
        <w:numPr>
          <w:ilvl w:val="0"/>
          <w:numId w:val="96"/>
        </w:numPr>
        <w:ind w:left="425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 xml:space="preserve">Jeśli Dyrektor przychyli się do odwołania, wydaje decyzję w sprawie  na piśmie. </w:t>
      </w:r>
    </w:p>
    <w:p w14:paraId="60B9DF02" w14:textId="77777777" w:rsidR="008D1E1A" w:rsidRPr="001F6E3B" w:rsidRDefault="008D1E1A" w:rsidP="007A5D4B">
      <w:pPr>
        <w:pStyle w:val="Akapitzlist"/>
        <w:numPr>
          <w:ilvl w:val="0"/>
          <w:numId w:val="96"/>
        </w:numPr>
        <w:ind w:left="425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>Jeśli Dyrektor podtrzymuje swoją decyzję, w terminie 7 dni jest obowiązany przesłać odwołanie wraz z pełną dokumentacją sprawy do organu odwoławczego, który ponownie bad</w:t>
      </w:r>
      <w:r w:rsidR="009C7E18" w:rsidRPr="001F6E3B">
        <w:rPr>
          <w:rFonts w:ascii="Times New Roman" w:hAnsi="Times New Roman"/>
          <w:color w:val="000000"/>
          <w:szCs w:val="24"/>
        </w:rPr>
        <w:t>a sprawę. Decyzja wydana przez K</w:t>
      </w:r>
      <w:r w:rsidRPr="001F6E3B">
        <w:rPr>
          <w:rFonts w:ascii="Times New Roman" w:hAnsi="Times New Roman"/>
          <w:color w:val="000000"/>
          <w:szCs w:val="24"/>
        </w:rPr>
        <w:t>ur</w:t>
      </w:r>
      <w:r w:rsidR="009C7E18" w:rsidRPr="001F6E3B">
        <w:rPr>
          <w:rFonts w:ascii="Times New Roman" w:hAnsi="Times New Roman"/>
          <w:color w:val="000000"/>
          <w:szCs w:val="24"/>
        </w:rPr>
        <w:t>atora O</w:t>
      </w:r>
      <w:r w:rsidRPr="001F6E3B">
        <w:rPr>
          <w:rFonts w:ascii="Times New Roman" w:hAnsi="Times New Roman"/>
          <w:color w:val="000000"/>
          <w:szCs w:val="24"/>
        </w:rPr>
        <w:t>światy może być przez stronę zaskarżona do NSA.</w:t>
      </w:r>
    </w:p>
    <w:p w14:paraId="55AD2C1D" w14:textId="674F71E1" w:rsidR="008D1E1A" w:rsidRPr="001F6E3B" w:rsidRDefault="008D1E1A" w:rsidP="007A5D4B">
      <w:pPr>
        <w:pStyle w:val="Akapitzlist"/>
        <w:numPr>
          <w:ilvl w:val="0"/>
          <w:numId w:val="96"/>
        </w:numPr>
        <w:ind w:left="425" w:hanging="425"/>
        <w:jc w:val="both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color w:val="000000"/>
          <w:szCs w:val="24"/>
        </w:rPr>
        <w:t xml:space="preserve">W trakcie całego postępowania odwoławczego uczeń ma prawo chodzić do szkoły do czasu otrzymania ostatecznej decyzji, chyba, że decyzji nadano rygor natychmiastowej wykonalności. </w:t>
      </w:r>
    </w:p>
    <w:p w14:paraId="6F822CF3" w14:textId="390B1169" w:rsidR="00F44983" w:rsidRPr="001F6E3B" w:rsidRDefault="00E60C9A" w:rsidP="007A5D4B">
      <w:pPr>
        <w:pStyle w:val="Bezodstpw"/>
        <w:numPr>
          <w:ilvl w:val="0"/>
          <w:numId w:val="9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szczególnych przypadkach  gdy</w:t>
      </w:r>
      <w:r w:rsidR="00662F6B" w:rsidRPr="001F6E3B">
        <w:rPr>
          <w:rFonts w:ascii="Times New Roman" w:hAnsi="Times New Roman"/>
          <w:szCs w:val="24"/>
        </w:rPr>
        <w:t xml:space="preserve"> </w:t>
      </w:r>
      <w:r w:rsidR="008D1E1A" w:rsidRPr="001F6E3B">
        <w:rPr>
          <w:rFonts w:ascii="Times New Roman" w:hAnsi="Times New Roman"/>
          <w:szCs w:val="24"/>
        </w:rPr>
        <w:t xml:space="preserve">popełniony czyn nie stanowi zagrożenia dla zdrowia </w:t>
      </w:r>
      <w:r w:rsidR="00F44983" w:rsidRPr="001F6E3B">
        <w:rPr>
          <w:rFonts w:ascii="Times New Roman" w:hAnsi="Times New Roman"/>
          <w:szCs w:val="24"/>
        </w:rPr>
        <w:t>i</w:t>
      </w:r>
      <w:r w:rsidR="0014347C">
        <w:rPr>
          <w:rFonts w:ascii="Times New Roman" w:hAnsi="Times New Roman"/>
          <w:szCs w:val="24"/>
        </w:rPr>
        <w:t xml:space="preserve"> </w:t>
      </w:r>
      <w:r w:rsidR="008D1E1A" w:rsidRPr="001F6E3B">
        <w:rPr>
          <w:rFonts w:ascii="Times New Roman" w:hAnsi="Times New Roman"/>
          <w:szCs w:val="24"/>
        </w:rPr>
        <w:t>życia ludzkiego</w:t>
      </w:r>
      <w:r w:rsidR="00662F6B" w:rsidRPr="001F6E3B">
        <w:rPr>
          <w:rFonts w:ascii="Times New Roman" w:hAnsi="Times New Roman"/>
          <w:szCs w:val="24"/>
        </w:rPr>
        <w:t xml:space="preserve">, </w:t>
      </w:r>
      <w:r w:rsidR="008D1E1A" w:rsidRPr="001F6E3B">
        <w:rPr>
          <w:rFonts w:ascii="Times New Roman" w:hAnsi="Times New Roman"/>
          <w:szCs w:val="24"/>
        </w:rPr>
        <w:t>nie jest zagrożeniem dla gospodarstwa narodowego, wyjątkowego interesu</w:t>
      </w:r>
      <w:r w:rsidR="00F44983" w:rsidRPr="001F6E3B">
        <w:rPr>
          <w:rFonts w:ascii="Times New Roman" w:hAnsi="Times New Roman"/>
          <w:szCs w:val="24"/>
        </w:rPr>
        <w:t xml:space="preserve"> </w:t>
      </w:r>
      <w:r w:rsidR="008D1E1A" w:rsidRPr="001F6E3B">
        <w:rPr>
          <w:rFonts w:ascii="Times New Roman" w:hAnsi="Times New Roman"/>
          <w:szCs w:val="24"/>
        </w:rPr>
        <w:t>strony</w:t>
      </w:r>
      <w:r w:rsidR="00662F6B" w:rsidRPr="001F6E3B">
        <w:rPr>
          <w:rFonts w:ascii="Times New Roman" w:hAnsi="Times New Roman"/>
          <w:szCs w:val="24"/>
        </w:rPr>
        <w:t xml:space="preserve"> </w:t>
      </w:r>
      <w:r w:rsidR="008D1E1A" w:rsidRPr="001F6E3B">
        <w:rPr>
          <w:rFonts w:ascii="Times New Roman" w:hAnsi="Times New Roman"/>
          <w:szCs w:val="24"/>
        </w:rPr>
        <w:t>lub innego</w:t>
      </w:r>
      <w:r w:rsidR="00662F6B" w:rsidRPr="001F6E3B">
        <w:rPr>
          <w:rFonts w:ascii="Times New Roman" w:hAnsi="Times New Roman"/>
          <w:szCs w:val="24"/>
        </w:rPr>
        <w:t xml:space="preserve"> interesu społecznego ma zastosowanie poniższa procedura:</w:t>
      </w:r>
      <w:r w:rsidR="00F44983" w:rsidRPr="001F6E3B">
        <w:rPr>
          <w:rFonts w:ascii="Times New Roman" w:hAnsi="Times New Roman"/>
          <w:szCs w:val="24"/>
        </w:rPr>
        <w:t xml:space="preserve"> </w:t>
      </w:r>
    </w:p>
    <w:p w14:paraId="70034D00" w14:textId="652AE513" w:rsidR="00F44983" w:rsidRPr="001F6E3B" w:rsidRDefault="0014347C" w:rsidP="007A5D4B">
      <w:pPr>
        <w:pStyle w:val="Bezodstpw"/>
        <w:numPr>
          <w:ilvl w:val="0"/>
          <w:numId w:val="9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8D1E1A" w:rsidRPr="001F6E3B">
        <w:rPr>
          <w:rFonts w:ascii="Times New Roman" w:hAnsi="Times New Roman"/>
          <w:szCs w:val="24"/>
        </w:rPr>
        <w:t xml:space="preserve">yrektor zapoznaje się ze zgromadzoną dokumentacją dotyczącą </w:t>
      </w:r>
      <w:r w:rsidR="00662F6B" w:rsidRPr="001F6E3B">
        <w:rPr>
          <w:rFonts w:ascii="Times New Roman" w:hAnsi="Times New Roman"/>
          <w:szCs w:val="24"/>
        </w:rPr>
        <w:t xml:space="preserve">okoliczności </w:t>
      </w:r>
      <w:r w:rsidR="00F44983" w:rsidRPr="001F6E3B">
        <w:rPr>
          <w:rFonts w:ascii="Times New Roman" w:hAnsi="Times New Roman"/>
          <w:szCs w:val="24"/>
        </w:rPr>
        <w:t xml:space="preserve">zaistniałego </w:t>
      </w:r>
      <w:r w:rsidR="008D1E1A" w:rsidRPr="001F6E3B">
        <w:rPr>
          <w:rFonts w:ascii="Times New Roman" w:hAnsi="Times New Roman"/>
          <w:szCs w:val="24"/>
        </w:rPr>
        <w:t>incydentu (notatką nauczyciela, zeznaniami świadków) oraz stwierdza jej</w:t>
      </w:r>
      <w:r w:rsidR="00F44983" w:rsidRPr="001F6E3B">
        <w:rPr>
          <w:rFonts w:ascii="Times New Roman" w:hAnsi="Times New Roman"/>
          <w:szCs w:val="24"/>
        </w:rPr>
        <w:t xml:space="preserve"> </w:t>
      </w:r>
      <w:r w:rsidR="008D1E1A" w:rsidRPr="001F6E3B">
        <w:rPr>
          <w:rFonts w:ascii="Times New Roman" w:hAnsi="Times New Roman"/>
          <w:szCs w:val="24"/>
        </w:rPr>
        <w:t>komple</w:t>
      </w:r>
      <w:r w:rsidR="00662F6B" w:rsidRPr="001F6E3B">
        <w:rPr>
          <w:rFonts w:ascii="Times New Roman" w:hAnsi="Times New Roman"/>
          <w:szCs w:val="24"/>
        </w:rPr>
        <w:t xml:space="preserve">tność. Braki </w:t>
      </w:r>
      <w:r w:rsidR="008D1E1A" w:rsidRPr="001F6E3B">
        <w:rPr>
          <w:rFonts w:ascii="Times New Roman" w:hAnsi="Times New Roman"/>
          <w:szCs w:val="24"/>
        </w:rPr>
        <w:t xml:space="preserve">w dokumentacji uniemożliwiają jakiekolwiek dalsze </w:t>
      </w:r>
      <w:r w:rsidR="00662F6B" w:rsidRPr="001F6E3B">
        <w:rPr>
          <w:rFonts w:ascii="Times New Roman" w:hAnsi="Times New Roman"/>
          <w:szCs w:val="24"/>
        </w:rPr>
        <w:t xml:space="preserve"> </w:t>
      </w:r>
      <w:r w:rsidR="008D1E1A" w:rsidRPr="001F6E3B">
        <w:rPr>
          <w:rFonts w:ascii="Times New Roman" w:hAnsi="Times New Roman"/>
          <w:szCs w:val="24"/>
        </w:rPr>
        <w:t>postępowanie w sprawie</w:t>
      </w:r>
      <w:r>
        <w:rPr>
          <w:rFonts w:ascii="Times New Roman" w:hAnsi="Times New Roman"/>
          <w:szCs w:val="24"/>
        </w:rPr>
        <w:t>;</w:t>
      </w:r>
    </w:p>
    <w:p w14:paraId="49ADFA67" w14:textId="0AA025DA" w:rsidR="00F44983" w:rsidRPr="001F6E3B" w:rsidRDefault="0014347C" w:rsidP="007A5D4B">
      <w:pPr>
        <w:pStyle w:val="Bezodstpw"/>
        <w:numPr>
          <w:ilvl w:val="0"/>
          <w:numId w:val="9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8D1E1A" w:rsidRPr="001F6E3B">
        <w:rPr>
          <w:rFonts w:ascii="Times New Roman" w:hAnsi="Times New Roman"/>
          <w:szCs w:val="24"/>
        </w:rPr>
        <w:t xml:space="preserve"> przypadku peł</w:t>
      </w:r>
      <w:r w:rsidR="00291B7C" w:rsidRPr="001F6E3B">
        <w:rPr>
          <w:rFonts w:ascii="Times New Roman" w:hAnsi="Times New Roman"/>
          <w:szCs w:val="24"/>
        </w:rPr>
        <w:t>nej dokumentacji wnioskodawcy d</w:t>
      </w:r>
      <w:r w:rsidR="008D1E1A" w:rsidRPr="001F6E3B">
        <w:rPr>
          <w:rFonts w:ascii="Times New Roman" w:hAnsi="Times New Roman"/>
          <w:szCs w:val="24"/>
        </w:rPr>
        <w:t>yrektor przystępuje do zbadania</w:t>
      </w:r>
      <w:r w:rsidR="00F44983" w:rsidRPr="001F6E3B">
        <w:rPr>
          <w:rFonts w:ascii="Times New Roman" w:hAnsi="Times New Roman"/>
          <w:szCs w:val="24"/>
        </w:rPr>
        <w:t xml:space="preserve"> </w:t>
      </w:r>
      <w:r w:rsidR="008D1E1A" w:rsidRPr="001F6E3B">
        <w:rPr>
          <w:rFonts w:ascii="Times New Roman" w:hAnsi="Times New Roman"/>
          <w:szCs w:val="24"/>
        </w:rPr>
        <w:t>czy dane wykroczenie zostało uwzględnione w Statucie Szkoły jako przypadek, za który można skreślić ucznia z listy uczniów</w:t>
      </w:r>
      <w:r>
        <w:rPr>
          <w:rFonts w:ascii="Times New Roman" w:hAnsi="Times New Roman"/>
          <w:szCs w:val="24"/>
        </w:rPr>
        <w:t>;</w:t>
      </w:r>
    </w:p>
    <w:p w14:paraId="326C0F92" w14:textId="32F50047" w:rsidR="00F44983" w:rsidRPr="001F6E3B" w:rsidRDefault="0014347C" w:rsidP="007A5D4B">
      <w:pPr>
        <w:pStyle w:val="Bezodstpw"/>
        <w:numPr>
          <w:ilvl w:val="0"/>
          <w:numId w:val="9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8D1E1A" w:rsidRPr="001F6E3B">
        <w:rPr>
          <w:rFonts w:ascii="Times New Roman" w:hAnsi="Times New Roman"/>
          <w:szCs w:val="24"/>
        </w:rPr>
        <w:t>yrektor zwołuje posiedzenie Rady Pedagogicznej, na której wychowawca ma</w:t>
      </w:r>
      <w:r w:rsidR="00F44983" w:rsidRPr="001F6E3B">
        <w:rPr>
          <w:rFonts w:ascii="Times New Roman" w:hAnsi="Times New Roman"/>
          <w:szCs w:val="24"/>
        </w:rPr>
        <w:t xml:space="preserve"> </w:t>
      </w:r>
      <w:r w:rsidR="008D1E1A" w:rsidRPr="001F6E3B">
        <w:rPr>
          <w:rFonts w:ascii="Times New Roman" w:hAnsi="Times New Roman"/>
          <w:szCs w:val="24"/>
        </w:rPr>
        <w:t>obowiązek przedstawić rzetelną informację na temat zachowania ucznia do chwili popełnienia przez niego wykroczenia</w:t>
      </w:r>
      <w:r>
        <w:rPr>
          <w:rFonts w:ascii="Times New Roman" w:hAnsi="Times New Roman"/>
          <w:szCs w:val="24"/>
        </w:rPr>
        <w:t>;</w:t>
      </w:r>
    </w:p>
    <w:p w14:paraId="769E18D2" w14:textId="5DC2B399" w:rsidR="00F44983" w:rsidRPr="001F6E3B" w:rsidRDefault="0014347C" w:rsidP="007A5D4B">
      <w:pPr>
        <w:pStyle w:val="Bezodstpw"/>
        <w:numPr>
          <w:ilvl w:val="0"/>
          <w:numId w:val="9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</w:t>
      </w:r>
      <w:r w:rsidR="008D1E1A" w:rsidRPr="001F6E3B">
        <w:rPr>
          <w:rFonts w:ascii="Times New Roman" w:hAnsi="Times New Roman"/>
          <w:szCs w:val="24"/>
        </w:rPr>
        <w:t>czeń ma prawo wskazać swoich rzeczników obrony np. wychowawcę, pedagoga</w:t>
      </w:r>
      <w:r w:rsidR="00F44983" w:rsidRPr="001F6E3B">
        <w:rPr>
          <w:rFonts w:ascii="Times New Roman" w:hAnsi="Times New Roman"/>
          <w:szCs w:val="24"/>
        </w:rPr>
        <w:t xml:space="preserve"> </w:t>
      </w:r>
      <w:r w:rsidR="008D1E1A" w:rsidRPr="001F6E3B">
        <w:rPr>
          <w:rFonts w:ascii="Times New Roman" w:hAnsi="Times New Roman"/>
          <w:szCs w:val="24"/>
        </w:rPr>
        <w:t>szkolneg</w:t>
      </w:r>
      <w:r w:rsidR="00F44983" w:rsidRPr="001F6E3B">
        <w:rPr>
          <w:rFonts w:ascii="Times New Roman" w:hAnsi="Times New Roman"/>
          <w:szCs w:val="24"/>
        </w:rPr>
        <w:t>o, opiekuna Samorządu Szkolnego lub innego nauczyciela.</w:t>
      </w:r>
    </w:p>
    <w:p w14:paraId="2A2B26C1" w14:textId="1459E3A4" w:rsidR="000D402C" w:rsidRPr="00981EA0" w:rsidRDefault="0014347C" w:rsidP="007A5D4B">
      <w:pPr>
        <w:pStyle w:val="Bezodstpw"/>
        <w:numPr>
          <w:ilvl w:val="0"/>
          <w:numId w:val="9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>i</w:t>
      </w:r>
      <w:r w:rsidR="008D1E1A" w:rsidRPr="00981EA0">
        <w:rPr>
          <w:rFonts w:ascii="Times New Roman" w:hAnsi="Times New Roman"/>
          <w:szCs w:val="24"/>
        </w:rPr>
        <w:t>nformacje przekazane przez wychowawcę oraz rzecznika mogą posłużyć do</w:t>
      </w:r>
      <w:r w:rsidR="00F44983" w:rsidRPr="00981EA0">
        <w:rPr>
          <w:rFonts w:ascii="Times New Roman" w:hAnsi="Times New Roman"/>
          <w:szCs w:val="24"/>
        </w:rPr>
        <w:t xml:space="preserve"> </w:t>
      </w:r>
      <w:r w:rsidR="008D1E1A" w:rsidRPr="00981EA0">
        <w:rPr>
          <w:rFonts w:ascii="Times New Roman" w:hAnsi="Times New Roman"/>
          <w:szCs w:val="24"/>
        </w:rPr>
        <w:t>ustalenia okoliczności łagodzących oraz zastosowania specjalnej półrocznej ,,próby wychowawczej</w:t>
      </w:r>
      <w:r w:rsidRPr="00981EA0">
        <w:rPr>
          <w:rFonts w:ascii="Times New Roman" w:hAnsi="Times New Roman"/>
          <w:szCs w:val="24"/>
        </w:rPr>
        <w:t>”</w:t>
      </w:r>
      <w:r w:rsidR="008D1E1A" w:rsidRPr="00981EA0">
        <w:rPr>
          <w:rFonts w:ascii="Times New Roman" w:hAnsi="Times New Roman"/>
          <w:szCs w:val="24"/>
        </w:rPr>
        <w:t>.</w:t>
      </w:r>
    </w:p>
    <w:p w14:paraId="547A7455" w14:textId="77777777" w:rsidR="000D402C" w:rsidRPr="001F6E3B" w:rsidRDefault="008D1E1A" w:rsidP="007A5D4B">
      <w:pPr>
        <w:pStyle w:val="Bezodstpw"/>
        <w:numPr>
          <w:ilvl w:val="0"/>
          <w:numId w:val="9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Prawo do skorzystania z okoliczności łagodzących przysługuje uczniowi, który w okres</w:t>
      </w:r>
      <w:r w:rsidR="000D402C" w:rsidRPr="001F6E3B">
        <w:rPr>
          <w:rFonts w:ascii="Times New Roman" w:hAnsi="Times New Roman"/>
          <w:szCs w:val="24"/>
        </w:rPr>
        <w:t xml:space="preserve">ie </w:t>
      </w:r>
      <w:r w:rsidRPr="001F6E3B">
        <w:rPr>
          <w:rFonts w:ascii="Times New Roman" w:hAnsi="Times New Roman"/>
          <w:szCs w:val="24"/>
        </w:rPr>
        <w:lastRenderedPageBreak/>
        <w:t>poprzedzającym zaistniały incydent cieszył si</w:t>
      </w:r>
      <w:r w:rsidR="00291B7C" w:rsidRPr="001F6E3B">
        <w:rPr>
          <w:rFonts w:ascii="Times New Roman" w:hAnsi="Times New Roman"/>
          <w:szCs w:val="24"/>
        </w:rPr>
        <w:t>ę nienaganną postawą uczniowską:</w:t>
      </w:r>
    </w:p>
    <w:p w14:paraId="78CDBFE3" w14:textId="77777777" w:rsidR="000D402C" w:rsidRPr="001F6E3B" w:rsidRDefault="008D1E1A" w:rsidP="007A5D4B">
      <w:pPr>
        <w:pStyle w:val="Bezodstpw"/>
        <w:numPr>
          <w:ilvl w:val="0"/>
          <w:numId w:val="9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systematycznie uczęszczał na zajęcia lekcyjne</w:t>
      </w:r>
      <w:r w:rsidR="009D3D55" w:rsidRPr="001F6E3B">
        <w:rPr>
          <w:rFonts w:ascii="Times New Roman" w:hAnsi="Times New Roman"/>
          <w:szCs w:val="24"/>
        </w:rPr>
        <w:t>;</w:t>
      </w:r>
    </w:p>
    <w:p w14:paraId="08474D99" w14:textId="77777777" w:rsidR="000D402C" w:rsidRPr="001F6E3B" w:rsidRDefault="008D1E1A" w:rsidP="007A5D4B">
      <w:pPr>
        <w:pStyle w:val="Bezodstpw"/>
        <w:numPr>
          <w:ilvl w:val="0"/>
          <w:numId w:val="9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nie był karany karami regulaminowymi</w:t>
      </w:r>
      <w:r w:rsidR="009D3D55" w:rsidRPr="001F6E3B">
        <w:rPr>
          <w:rFonts w:ascii="Times New Roman" w:hAnsi="Times New Roman"/>
          <w:szCs w:val="24"/>
        </w:rPr>
        <w:t>;</w:t>
      </w:r>
    </w:p>
    <w:p w14:paraId="327889E0" w14:textId="3E6E637D" w:rsidR="000D402C" w:rsidRPr="001F6E3B" w:rsidRDefault="008D1E1A" w:rsidP="007A5D4B">
      <w:pPr>
        <w:pStyle w:val="Bezodstpw"/>
        <w:numPr>
          <w:ilvl w:val="0"/>
          <w:numId w:val="98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nie odnotowano żadnych krytycznych uwag dotyczących jego zachowania </w:t>
      </w:r>
      <w:r w:rsidR="000D402C" w:rsidRPr="001F6E3B">
        <w:rPr>
          <w:rFonts w:ascii="Times New Roman" w:hAnsi="Times New Roman"/>
          <w:szCs w:val="24"/>
        </w:rPr>
        <w:t>w</w:t>
      </w:r>
      <w:r w:rsidR="0014347C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dokumentacji</w:t>
      </w:r>
      <w:r w:rsidR="009D3D55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szkolnej.</w:t>
      </w:r>
    </w:p>
    <w:p w14:paraId="554E1F0E" w14:textId="77777777" w:rsidR="000D402C" w:rsidRPr="001F6E3B" w:rsidRDefault="008D1E1A" w:rsidP="007A5D4B">
      <w:pPr>
        <w:pStyle w:val="Bezodstpw"/>
        <w:numPr>
          <w:ilvl w:val="0"/>
          <w:numId w:val="9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okresie trwania opisanej procedury wycho</w:t>
      </w:r>
      <w:r w:rsidR="000D402C" w:rsidRPr="001F6E3B">
        <w:rPr>
          <w:rFonts w:ascii="Times New Roman" w:hAnsi="Times New Roman"/>
          <w:szCs w:val="24"/>
        </w:rPr>
        <w:t xml:space="preserve">wawczej uczeń zostaje pozbawiony </w:t>
      </w:r>
      <w:r w:rsidRPr="001F6E3B">
        <w:rPr>
          <w:rFonts w:ascii="Times New Roman" w:hAnsi="Times New Roman"/>
          <w:szCs w:val="24"/>
        </w:rPr>
        <w:t>przywilejów przysługujących innym uczniom:</w:t>
      </w:r>
    </w:p>
    <w:p w14:paraId="310A3D45" w14:textId="77777777" w:rsidR="000D402C" w:rsidRPr="001F6E3B" w:rsidRDefault="008D1E1A" w:rsidP="007A5D4B">
      <w:pPr>
        <w:pStyle w:val="Bezodstpw"/>
        <w:numPr>
          <w:ilvl w:val="0"/>
          <w:numId w:val="9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traci prawo do zgłaszania nieprzygotowania do lekcji</w:t>
      </w:r>
      <w:r w:rsidR="009C7E18" w:rsidRPr="001F6E3B">
        <w:rPr>
          <w:rFonts w:ascii="Times New Roman" w:hAnsi="Times New Roman"/>
          <w:szCs w:val="24"/>
        </w:rPr>
        <w:t>;</w:t>
      </w:r>
    </w:p>
    <w:p w14:paraId="70DD4A18" w14:textId="77777777" w:rsidR="000D402C" w:rsidRPr="001F6E3B" w:rsidRDefault="008D1E1A" w:rsidP="007A5D4B">
      <w:pPr>
        <w:pStyle w:val="Bezodstpw"/>
        <w:numPr>
          <w:ilvl w:val="0"/>
          <w:numId w:val="9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nie może pełnić ważnych funkcji w Samorządzie Szkolnym i klasowym</w:t>
      </w:r>
      <w:r w:rsidR="009C7E18" w:rsidRPr="001F6E3B">
        <w:rPr>
          <w:rFonts w:ascii="Times New Roman" w:hAnsi="Times New Roman"/>
          <w:szCs w:val="24"/>
        </w:rPr>
        <w:t>;</w:t>
      </w:r>
    </w:p>
    <w:p w14:paraId="7470663D" w14:textId="77777777" w:rsidR="000D402C" w:rsidRPr="001F6E3B" w:rsidRDefault="008D1E1A" w:rsidP="007A5D4B">
      <w:pPr>
        <w:pStyle w:val="Bezodstpw"/>
        <w:numPr>
          <w:ilvl w:val="0"/>
          <w:numId w:val="99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nie może być typowany do żadnych nagród.</w:t>
      </w:r>
    </w:p>
    <w:p w14:paraId="170F252E" w14:textId="77777777" w:rsidR="000D402C" w:rsidRPr="001F6E3B" w:rsidRDefault="008D1E1A" w:rsidP="007A5D4B">
      <w:pPr>
        <w:pStyle w:val="Bezodstpw"/>
        <w:numPr>
          <w:ilvl w:val="0"/>
          <w:numId w:val="9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Uczeń zobowiązany jest do:</w:t>
      </w:r>
    </w:p>
    <w:p w14:paraId="3B12024B" w14:textId="77777777" w:rsidR="000D402C" w:rsidRPr="001F6E3B" w:rsidRDefault="008D1E1A" w:rsidP="007A5D4B">
      <w:pPr>
        <w:pStyle w:val="Bezodstpw"/>
        <w:numPr>
          <w:ilvl w:val="0"/>
          <w:numId w:val="10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systematycznego uczęszczania na zajęcia</w:t>
      </w:r>
      <w:r w:rsidR="003E52AE" w:rsidRPr="001F6E3B">
        <w:rPr>
          <w:rFonts w:ascii="Times New Roman" w:hAnsi="Times New Roman"/>
          <w:szCs w:val="24"/>
        </w:rPr>
        <w:t>;</w:t>
      </w:r>
    </w:p>
    <w:p w14:paraId="3CEED402" w14:textId="77777777" w:rsidR="000D402C" w:rsidRPr="001F6E3B" w:rsidRDefault="008D1E1A" w:rsidP="007A5D4B">
      <w:pPr>
        <w:pStyle w:val="Bezodstpw"/>
        <w:numPr>
          <w:ilvl w:val="0"/>
          <w:numId w:val="10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punktualnego stawiania się na lekcje</w:t>
      </w:r>
      <w:r w:rsidR="003E52AE" w:rsidRPr="001F6E3B">
        <w:rPr>
          <w:rFonts w:ascii="Times New Roman" w:hAnsi="Times New Roman"/>
          <w:szCs w:val="24"/>
        </w:rPr>
        <w:t>;</w:t>
      </w:r>
    </w:p>
    <w:p w14:paraId="3148259F" w14:textId="77777777" w:rsidR="000D402C" w:rsidRPr="001F6E3B" w:rsidRDefault="008D1E1A" w:rsidP="007A5D4B">
      <w:pPr>
        <w:pStyle w:val="Bezodstpw"/>
        <w:numPr>
          <w:ilvl w:val="0"/>
          <w:numId w:val="10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bezwzględnego stosowania się do regulaminu szkolnego, zarządzeń Dyrektora</w:t>
      </w:r>
      <w:r w:rsidR="003E52AE" w:rsidRPr="001F6E3B">
        <w:rPr>
          <w:rFonts w:ascii="Times New Roman" w:hAnsi="Times New Roman"/>
          <w:szCs w:val="24"/>
        </w:rPr>
        <w:t>;</w:t>
      </w:r>
    </w:p>
    <w:p w14:paraId="37D816E2" w14:textId="77777777" w:rsidR="000D402C" w:rsidRPr="001F6E3B" w:rsidRDefault="008D1E1A" w:rsidP="007A5D4B">
      <w:pPr>
        <w:pStyle w:val="Bezodstpw"/>
        <w:numPr>
          <w:ilvl w:val="0"/>
          <w:numId w:val="100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wykonania pracy społecznej na rzecz klasy lub szkoły.</w:t>
      </w:r>
    </w:p>
    <w:p w14:paraId="77F2B8EF" w14:textId="77777777" w:rsidR="008D1E1A" w:rsidRPr="001F6E3B" w:rsidRDefault="008D1E1A" w:rsidP="007A5D4B">
      <w:pPr>
        <w:pStyle w:val="Bezodstpw"/>
        <w:numPr>
          <w:ilvl w:val="0"/>
          <w:numId w:val="9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Uczeń zostaje poinformowany o decyzji Rady Pedagogicznej.</w:t>
      </w:r>
    </w:p>
    <w:p w14:paraId="35ADAB0D" w14:textId="77777777" w:rsidR="003E52AE" w:rsidRPr="001F6E3B" w:rsidRDefault="008D1E1A" w:rsidP="007A5D4B">
      <w:pPr>
        <w:pStyle w:val="Bezodstpw"/>
        <w:numPr>
          <w:ilvl w:val="0"/>
          <w:numId w:val="9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Uczeń podpisuje kontrakt zawarty pomiędzy nim a Dyrekcją szkoły. </w:t>
      </w:r>
    </w:p>
    <w:p w14:paraId="6287DFDF" w14:textId="77777777" w:rsidR="008D1E1A" w:rsidRPr="001F6E3B" w:rsidRDefault="008D1E1A" w:rsidP="007A5D4B">
      <w:pPr>
        <w:pStyle w:val="Bezodstpw"/>
        <w:numPr>
          <w:ilvl w:val="0"/>
          <w:numId w:val="96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Złamanie jednej z wyszczególnionych zasad jest równoznaczne ze skreśleniem ucznia</w:t>
      </w:r>
      <w:r w:rsidR="00291B7C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z listy uczniów.</w:t>
      </w:r>
    </w:p>
    <w:p w14:paraId="0844CFD8" w14:textId="77777777" w:rsidR="0014347C" w:rsidRPr="001F6E3B" w:rsidRDefault="0014347C" w:rsidP="004E3390">
      <w:pPr>
        <w:contextualSpacing/>
        <w:rPr>
          <w:rFonts w:ascii="Times New Roman" w:hAnsi="Times New Roman"/>
          <w:szCs w:val="24"/>
        </w:rPr>
      </w:pPr>
    </w:p>
    <w:p w14:paraId="68FD49FE" w14:textId="00E696DA" w:rsidR="000F3AE6" w:rsidRDefault="000F3AE6" w:rsidP="004E3390">
      <w:pPr>
        <w:contextualSpacing/>
        <w:jc w:val="center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b/>
          <w:szCs w:val="24"/>
        </w:rPr>
        <w:t>§ 1</w:t>
      </w:r>
      <w:r w:rsidR="009C7E18" w:rsidRPr="001F6E3B">
        <w:rPr>
          <w:rFonts w:ascii="Times New Roman" w:hAnsi="Times New Roman"/>
          <w:b/>
          <w:szCs w:val="24"/>
        </w:rPr>
        <w:t>6</w:t>
      </w:r>
    </w:p>
    <w:p w14:paraId="0F4BE799" w14:textId="77777777" w:rsidR="0014347C" w:rsidRPr="001F6E3B" w:rsidRDefault="0014347C" w:rsidP="004E3390">
      <w:pPr>
        <w:contextualSpacing/>
        <w:jc w:val="center"/>
        <w:rPr>
          <w:rFonts w:ascii="Times New Roman" w:hAnsi="Times New Roman"/>
          <w:b/>
          <w:szCs w:val="24"/>
        </w:rPr>
      </w:pPr>
    </w:p>
    <w:p w14:paraId="580C75C8" w14:textId="77777777" w:rsidR="00D7161B" w:rsidRPr="00981EA0" w:rsidRDefault="000F3AE6" w:rsidP="004E3390">
      <w:pPr>
        <w:ind w:left="851" w:hanging="851"/>
        <w:contextualSpacing/>
        <w:jc w:val="center"/>
        <w:rPr>
          <w:rFonts w:ascii="Times New Roman" w:hAnsi="Times New Roman"/>
          <w:b/>
          <w:szCs w:val="24"/>
        </w:rPr>
      </w:pPr>
      <w:r w:rsidRPr="00981EA0">
        <w:rPr>
          <w:rFonts w:ascii="Times New Roman" w:hAnsi="Times New Roman"/>
          <w:b/>
          <w:szCs w:val="24"/>
        </w:rPr>
        <w:t xml:space="preserve">REGULAMIN XXXIII LICEUM OGÓLNOKSZTAŁCĄCEGO IM. ARMII KRAJOWEJ </w:t>
      </w:r>
    </w:p>
    <w:p w14:paraId="710F51B2" w14:textId="77777777" w:rsidR="000F3AE6" w:rsidRPr="00981EA0" w:rsidRDefault="00D7161B" w:rsidP="004E3390">
      <w:pPr>
        <w:ind w:left="851" w:hanging="851"/>
        <w:contextualSpacing/>
        <w:jc w:val="center"/>
        <w:rPr>
          <w:rFonts w:ascii="Times New Roman" w:hAnsi="Times New Roman"/>
          <w:b/>
          <w:szCs w:val="24"/>
        </w:rPr>
      </w:pPr>
      <w:r w:rsidRPr="00981EA0">
        <w:rPr>
          <w:rFonts w:ascii="Times New Roman" w:hAnsi="Times New Roman"/>
          <w:b/>
          <w:szCs w:val="24"/>
        </w:rPr>
        <w:t>W ZESPOLE SZKOLNO-PRZEDSZKOLNYM NR 7</w:t>
      </w:r>
    </w:p>
    <w:p w14:paraId="73BE03E9" w14:textId="77777777" w:rsidR="000F3AE6" w:rsidRPr="001F6E3B" w:rsidRDefault="000F3AE6" w:rsidP="004E3390">
      <w:pPr>
        <w:ind w:left="851" w:hanging="851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W ŁODZI</w:t>
      </w:r>
    </w:p>
    <w:p w14:paraId="5BA8F15C" w14:textId="77777777" w:rsidR="008D1E1A" w:rsidRPr="001F6E3B" w:rsidRDefault="008D1E1A" w:rsidP="004E3390">
      <w:pPr>
        <w:contextualSpacing/>
        <w:rPr>
          <w:rFonts w:ascii="Times New Roman" w:hAnsi="Times New Roman"/>
          <w:szCs w:val="24"/>
        </w:rPr>
      </w:pPr>
    </w:p>
    <w:p w14:paraId="7B405007" w14:textId="0498F460" w:rsidR="008D1E1A" w:rsidRPr="00981EA0" w:rsidRDefault="008D1E1A" w:rsidP="00981EA0">
      <w:pPr>
        <w:ind w:left="28" w:hanging="28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 xml:space="preserve">XXXIII Liceum Ogólnokształcące im. Armii Krajowej </w:t>
      </w:r>
      <w:r w:rsidR="00D7161B" w:rsidRPr="00981EA0">
        <w:rPr>
          <w:rFonts w:ascii="Times New Roman" w:hAnsi="Times New Roman"/>
          <w:szCs w:val="24"/>
        </w:rPr>
        <w:t xml:space="preserve">w Zespole Szkolno-Przedszkolnym nr 7 </w:t>
      </w:r>
      <w:r w:rsidR="00FC5D87">
        <w:rPr>
          <w:rFonts w:ascii="Times New Roman" w:hAnsi="Times New Roman"/>
          <w:szCs w:val="24"/>
        </w:rPr>
        <w:br/>
      </w:r>
      <w:r w:rsidRPr="00981EA0">
        <w:rPr>
          <w:rFonts w:ascii="Times New Roman" w:hAnsi="Times New Roman"/>
          <w:szCs w:val="24"/>
        </w:rPr>
        <w:t>w Łodzi jest instytucją państwową, kształcącą i wychowującą zgodnie z tradycją narodu polskiego, ogólnoludzkimi no</w:t>
      </w:r>
      <w:r w:rsidR="00A636E5" w:rsidRPr="00981EA0">
        <w:rPr>
          <w:rFonts w:ascii="Times New Roman" w:hAnsi="Times New Roman"/>
          <w:szCs w:val="24"/>
        </w:rPr>
        <w:t>rmami moralnymi i</w:t>
      </w:r>
      <w:r w:rsidR="0014347C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>obowiązującym prawem. Cele i zadania szkoły są ukierunkowane na wszechstronny rozwój osobowości uczniów, zapewnienie im wykształcenia</w:t>
      </w:r>
      <w:r w:rsidR="00F94B49" w:rsidRPr="00981EA0">
        <w:rPr>
          <w:rFonts w:ascii="Times New Roman" w:hAnsi="Times New Roman"/>
          <w:szCs w:val="24"/>
        </w:rPr>
        <w:t>,</w:t>
      </w:r>
      <w:r w:rsidRPr="00981EA0">
        <w:rPr>
          <w:rFonts w:ascii="Times New Roman" w:hAnsi="Times New Roman"/>
          <w:szCs w:val="24"/>
        </w:rPr>
        <w:t xml:space="preserve"> wysokiego poziomu intelektualnego oraz zdobycia szerokiej, współczesnej wiedzy merytorycznej zapewniającej sukces na egzaminie maturalnym.</w:t>
      </w:r>
    </w:p>
    <w:p w14:paraId="45C61AB3" w14:textId="77777777" w:rsidR="000D402C" w:rsidRPr="001F6E3B" w:rsidRDefault="000D402C" w:rsidP="004E3390">
      <w:pPr>
        <w:ind w:left="10" w:hanging="40"/>
        <w:contextualSpacing/>
        <w:jc w:val="both"/>
        <w:rPr>
          <w:rFonts w:ascii="Times New Roman" w:hAnsi="Times New Roman"/>
          <w:szCs w:val="24"/>
        </w:rPr>
      </w:pPr>
    </w:p>
    <w:p w14:paraId="5BFB1294" w14:textId="77777777" w:rsidR="008D1E1A" w:rsidRPr="001F6E3B" w:rsidRDefault="00590818" w:rsidP="004E3390">
      <w:pPr>
        <w:ind w:left="10" w:hanging="40"/>
        <w:contextualSpacing/>
        <w:jc w:val="center"/>
        <w:rPr>
          <w:rFonts w:ascii="Times New Roman" w:hAnsi="Times New Roman"/>
          <w:b/>
          <w:bCs/>
          <w:szCs w:val="24"/>
        </w:rPr>
      </w:pPr>
      <w:r w:rsidRPr="001F6E3B">
        <w:rPr>
          <w:rFonts w:ascii="Times New Roman" w:hAnsi="Times New Roman"/>
          <w:b/>
          <w:bCs/>
          <w:szCs w:val="24"/>
        </w:rPr>
        <w:t xml:space="preserve">1. </w:t>
      </w:r>
      <w:r w:rsidR="008E5492" w:rsidRPr="001F6E3B">
        <w:rPr>
          <w:rFonts w:ascii="Times New Roman" w:hAnsi="Times New Roman"/>
          <w:b/>
          <w:bCs/>
          <w:szCs w:val="24"/>
        </w:rPr>
        <w:t>Postanowienia ogólne</w:t>
      </w:r>
    </w:p>
    <w:p w14:paraId="4A049188" w14:textId="77777777" w:rsidR="00A636E5" w:rsidRPr="001F6E3B" w:rsidRDefault="00A636E5" w:rsidP="004E3390">
      <w:pPr>
        <w:contextualSpacing/>
        <w:jc w:val="both"/>
        <w:rPr>
          <w:rFonts w:ascii="Times New Roman" w:hAnsi="Times New Roman"/>
          <w:b/>
          <w:bCs/>
          <w:szCs w:val="24"/>
        </w:rPr>
      </w:pPr>
    </w:p>
    <w:p w14:paraId="2C4FD91C" w14:textId="77777777" w:rsidR="008D1E1A" w:rsidRPr="00981EA0" w:rsidRDefault="008D1E1A" w:rsidP="007A5D4B">
      <w:pPr>
        <w:numPr>
          <w:ilvl w:val="0"/>
          <w:numId w:val="108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>W celu zapewnienia jak najlepszych warunków uczenia się i pracy oraz bezkonfliktowego</w:t>
      </w:r>
      <w:r w:rsidR="00A636E5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 xml:space="preserve">współżycia społeczności XXXIII Liceum Ogólnokształcącego im. Armii Krajowej </w:t>
      </w:r>
      <w:r w:rsidR="00D7161B" w:rsidRPr="00981EA0">
        <w:rPr>
          <w:rFonts w:ascii="Times New Roman" w:hAnsi="Times New Roman"/>
          <w:szCs w:val="24"/>
        </w:rPr>
        <w:t xml:space="preserve">w Zespole Szkolno-Przedszkolnym nr 7 </w:t>
      </w:r>
      <w:r w:rsidRPr="00981EA0">
        <w:rPr>
          <w:rFonts w:ascii="Times New Roman" w:hAnsi="Times New Roman"/>
          <w:szCs w:val="24"/>
        </w:rPr>
        <w:t>w Łodzi,</w:t>
      </w:r>
      <w:r w:rsidR="00A636E5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>uchwala się niniejszy regulamin.</w:t>
      </w:r>
    </w:p>
    <w:p w14:paraId="1D79DB6D" w14:textId="7AE3AA2A" w:rsidR="00590818" w:rsidRPr="001F6E3B" w:rsidRDefault="008D1E1A" w:rsidP="007A5D4B">
      <w:pPr>
        <w:numPr>
          <w:ilvl w:val="0"/>
          <w:numId w:val="108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Regulamin wchodzi w życie z chwilą zatwierdzenia przez Radę Pedagogiczną, </w:t>
      </w:r>
      <w:r w:rsidR="00A636E5" w:rsidRPr="001F6E3B">
        <w:rPr>
          <w:rFonts w:ascii="Times New Roman" w:hAnsi="Times New Roman"/>
          <w:szCs w:val="24"/>
        </w:rPr>
        <w:t xml:space="preserve">Radę Rodziców </w:t>
      </w:r>
      <w:r w:rsidR="00FC5D87">
        <w:rPr>
          <w:rFonts w:ascii="Times New Roman" w:hAnsi="Times New Roman"/>
          <w:szCs w:val="24"/>
        </w:rPr>
        <w:br/>
      </w:r>
      <w:r w:rsidR="00A636E5" w:rsidRPr="001F6E3B">
        <w:rPr>
          <w:rFonts w:ascii="Times New Roman" w:hAnsi="Times New Roman"/>
          <w:szCs w:val="24"/>
        </w:rPr>
        <w:t>i</w:t>
      </w:r>
      <w:r w:rsidR="0014347C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Samorząd Uczniowski i obowiązuje uczniów, nauczycieli i pracowników</w:t>
      </w:r>
      <w:r w:rsidR="00A636E5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szkoły.</w:t>
      </w:r>
    </w:p>
    <w:p w14:paraId="48785298" w14:textId="77777777" w:rsidR="00A636E5" w:rsidRPr="001F6E3B" w:rsidRDefault="00A636E5" w:rsidP="004E3390">
      <w:pPr>
        <w:contextualSpacing/>
        <w:jc w:val="center"/>
        <w:rPr>
          <w:rFonts w:ascii="Times New Roman" w:hAnsi="Times New Roman"/>
          <w:b/>
          <w:bCs/>
          <w:szCs w:val="24"/>
        </w:rPr>
      </w:pPr>
    </w:p>
    <w:p w14:paraId="4B05703A" w14:textId="77777777" w:rsidR="008D1E1A" w:rsidRPr="001F6E3B" w:rsidRDefault="00590818" w:rsidP="004E3390">
      <w:pPr>
        <w:contextualSpacing/>
        <w:jc w:val="center"/>
        <w:rPr>
          <w:rFonts w:ascii="Times New Roman" w:hAnsi="Times New Roman"/>
          <w:b/>
          <w:bCs/>
          <w:szCs w:val="24"/>
        </w:rPr>
      </w:pPr>
      <w:r w:rsidRPr="001F6E3B">
        <w:rPr>
          <w:rFonts w:ascii="Times New Roman" w:hAnsi="Times New Roman"/>
          <w:b/>
          <w:bCs/>
          <w:szCs w:val="24"/>
        </w:rPr>
        <w:t>2.</w:t>
      </w:r>
      <w:r w:rsidR="00BD7E37" w:rsidRPr="001F6E3B">
        <w:rPr>
          <w:rFonts w:ascii="Times New Roman" w:hAnsi="Times New Roman"/>
          <w:b/>
          <w:bCs/>
          <w:szCs w:val="24"/>
        </w:rPr>
        <w:t xml:space="preserve"> Organizacja pracy szkoły</w:t>
      </w:r>
    </w:p>
    <w:p w14:paraId="2AAF4733" w14:textId="77777777" w:rsidR="008D1E1A" w:rsidRPr="001F6E3B" w:rsidRDefault="008D1E1A" w:rsidP="004E3390">
      <w:pPr>
        <w:contextualSpacing/>
        <w:jc w:val="both"/>
        <w:rPr>
          <w:rFonts w:ascii="Times New Roman" w:hAnsi="Times New Roman"/>
          <w:b/>
          <w:bCs/>
          <w:szCs w:val="24"/>
        </w:rPr>
      </w:pPr>
    </w:p>
    <w:p w14:paraId="214B391C" w14:textId="77777777" w:rsidR="008D1E1A" w:rsidRPr="001F6E3B" w:rsidRDefault="008D1E1A" w:rsidP="007A5D4B">
      <w:pPr>
        <w:numPr>
          <w:ilvl w:val="0"/>
          <w:numId w:val="109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Główną formą realizacji procesu nauczania i wychowania jest lekcja.</w:t>
      </w:r>
    </w:p>
    <w:p w14:paraId="288DCB68" w14:textId="73908327" w:rsidR="008D1E1A" w:rsidRPr="00981EA0" w:rsidRDefault="008D1E1A" w:rsidP="007A5D4B">
      <w:pPr>
        <w:numPr>
          <w:ilvl w:val="0"/>
          <w:numId w:val="109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Pierwsza lekcja rozpoczyna się punktualnie o godz. 8.00, ostatnia kończy się o godz. 15.</w:t>
      </w:r>
      <w:r w:rsidR="00FC5D87">
        <w:rPr>
          <w:rFonts w:ascii="Times New Roman" w:hAnsi="Times New Roman"/>
          <w:szCs w:val="24"/>
        </w:rPr>
        <w:t>30</w:t>
      </w:r>
      <w:r w:rsidRPr="001F6E3B">
        <w:rPr>
          <w:rFonts w:ascii="Times New Roman" w:hAnsi="Times New Roman"/>
          <w:szCs w:val="24"/>
        </w:rPr>
        <w:t>.</w:t>
      </w:r>
      <w:r w:rsidR="00A636E5" w:rsidRPr="001F6E3B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>Wyjątkowo niektóre zajęcia organizowane są od godz. 7.10</w:t>
      </w:r>
      <w:r w:rsidR="00A844C2" w:rsidRPr="00981EA0">
        <w:rPr>
          <w:rFonts w:ascii="Times New Roman" w:hAnsi="Times New Roman"/>
          <w:szCs w:val="24"/>
        </w:rPr>
        <w:t xml:space="preserve"> </w:t>
      </w:r>
      <w:r w:rsidR="00FC5D87">
        <w:rPr>
          <w:rFonts w:ascii="Times New Roman" w:hAnsi="Times New Roman"/>
          <w:szCs w:val="24"/>
        </w:rPr>
        <w:t>i</w:t>
      </w:r>
      <w:r w:rsidR="0014347C" w:rsidRPr="00981EA0">
        <w:rPr>
          <w:rFonts w:ascii="Times New Roman" w:hAnsi="Times New Roman"/>
          <w:szCs w:val="24"/>
        </w:rPr>
        <w:t xml:space="preserve"> po godz. 15.</w:t>
      </w:r>
      <w:r w:rsidR="00FC5D87">
        <w:rPr>
          <w:rFonts w:ascii="Times New Roman" w:hAnsi="Times New Roman"/>
          <w:szCs w:val="24"/>
        </w:rPr>
        <w:t>30</w:t>
      </w:r>
      <w:r w:rsidR="0014347C" w:rsidRPr="00981EA0">
        <w:rPr>
          <w:rFonts w:ascii="Times New Roman" w:hAnsi="Times New Roman"/>
          <w:szCs w:val="24"/>
        </w:rPr>
        <w:t>.</w:t>
      </w:r>
    </w:p>
    <w:p w14:paraId="25B9775F" w14:textId="23C31E0E" w:rsidR="00C51FD7" w:rsidRPr="001F6E3B" w:rsidRDefault="008D1E1A" w:rsidP="007A5D4B">
      <w:pPr>
        <w:numPr>
          <w:ilvl w:val="0"/>
          <w:numId w:val="109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Przerwy </w:t>
      </w:r>
      <w:r w:rsidR="00FC5D87">
        <w:rPr>
          <w:rFonts w:ascii="Times New Roman" w:hAnsi="Times New Roman"/>
          <w:szCs w:val="24"/>
        </w:rPr>
        <w:t>po 1, 2 i 3 godzinie lekcyjnej</w:t>
      </w:r>
      <w:r w:rsidRPr="001F6E3B">
        <w:rPr>
          <w:rFonts w:ascii="Times New Roman" w:hAnsi="Times New Roman"/>
          <w:szCs w:val="24"/>
        </w:rPr>
        <w:t xml:space="preserve"> trwają 10 minut, </w:t>
      </w:r>
      <w:r w:rsidR="00FC5D87">
        <w:rPr>
          <w:rFonts w:ascii="Times New Roman" w:hAnsi="Times New Roman"/>
          <w:szCs w:val="24"/>
        </w:rPr>
        <w:t>przerwy po 4 i 5 lekcji</w:t>
      </w:r>
      <w:r w:rsidRPr="001F6E3B">
        <w:rPr>
          <w:rFonts w:ascii="Times New Roman" w:hAnsi="Times New Roman"/>
          <w:szCs w:val="24"/>
        </w:rPr>
        <w:t xml:space="preserve"> – 20 min.</w:t>
      </w:r>
      <w:r w:rsidR="00FC5D87">
        <w:rPr>
          <w:rFonts w:ascii="Times New Roman" w:hAnsi="Times New Roman"/>
          <w:szCs w:val="24"/>
        </w:rPr>
        <w:t>, przerwa po 6 lekcji – 15 minut, pozostałe przerwy – 5 minut</w:t>
      </w:r>
      <w:r w:rsidRPr="001F6E3B">
        <w:rPr>
          <w:rFonts w:ascii="Times New Roman" w:hAnsi="Times New Roman"/>
          <w:szCs w:val="24"/>
        </w:rPr>
        <w:t>.</w:t>
      </w:r>
    </w:p>
    <w:p w14:paraId="4908B0E8" w14:textId="77777777" w:rsidR="008D1E1A" w:rsidRPr="001F6E3B" w:rsidRDefault="008D1E1A" w:rsidP="007A5D4B">
      <w:pPr>
        <w:numPr>
          <w:ilvl w:val="0"/>
          <w:numId w:val="109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Uczniowie mają o</w:t>
      </w:r>
      <w:r w:rsidR="00F94B49" w:rsidRPr="001F6E3B">
        <w:rPr>
          <w:rFonts w:ascii="Times New Roman" w:hAnsi="Times New Roman"/>
          <w:szCs w:val="24"/>
        </w:rPr>
        <w:t>bowiązek przybywać</w:t>
      </w:r>
      <w:r w:rsidRPr="001F6E3B">
        <w:rPr>
          <w:rFonts w:ascii="Times New Roman" w:hAnsi="Times New Roman"/>
          <w:szCs w:val="24"/>
        </w:rPr>
        <w:t xml:space="preserve"> punktualnie na lekcje i nie opuszczać sali przed ich</w:t>
      </w:r>
      <w:r w:rsidR="00A636E5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zakończeniem.</w:t>
      </w:r>
    </w:p>
    <w:p w14:paraId="213A6E6A" w14:textId="77777777" w:rsidR="008D1E1A" w:rsidRPr="001F6E3B" w:rsidRDefault="008D1E1A" w:rsidP="007A5D4B">
      <w:pPr>
        <w:numPr>
          <w:ilvl w:val="0"/>
          <w:numId w:val="109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Uczniowie nie mają prawa opuszczać samowolnie terenu szkoły w czasie trwania zajęć</w:t>
      </w:r>
      <w:r w:rsidR="00A636E5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lastRenderedPageBreak/>
        <w:t>przewidzianych w planie lekcji na dany dzień.</w:t>
      </w:r>
    </w:p>
    <w:p w14:paraId="0277E9CE" w14:textId="77777777" w:rsidR="008D1E1A" w:rsidRDefault="008D1E1A" w:rsidP="007A5D4B">
      <w:pPr>
        <w:numPr>
          <w:ilvl w:val="0"/>
          <w:numId w:val="109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BA4107">
        <w:rPr>
          <w:rFonts w:ascii="Times New Roman" w:hAnsi="Times New Roman"/>
          <w:szCs w:val="24"/>
        </w:rPr>
        <w:t>Uczniowie mają obowiązek chodzenia na dodatkowe lekcje, na których przeprowadzane</w:t>
      </w:r>
      <w:r w:rsidR="00A636E5" w:rsidRPr="00BA4107">
        <w:rPr>
          <w:rFonts w:ascii="Times New Roman" w:hAnsi="Times New Roman"/>
          <w:szCs w:val="24"/>
        </w:rPr>
        <w:t xml:space="preserve"> </w:t>
      </w:r>
      <w:r w:rsidRPr="00BA4107">
        <w:rPr>
          <w:rFonts w:ascii="Times New Roman" w:hAnsi="Times New Roman"/>
          <w:szCs w:val="24"/>
        </w:rPr>
        <w:t>są zapowiedz</w:t>
      </w:r>
      <w:r w:rsidR="000D402C" w:rsidRPr="00BA4107">
        <w:rPr>
          <w:rFonts w:ascii="Times New Roman" w:hAnsi="Times New Roman"/>
          <w:szCs w:val="24"/>
        </w:rPr>
        <w:t>iane sprawdziany przedmaturalne oraz próbne egzaminy maturalne.</w:t>
      </w:r>
    </w:p>
    <w:p w14:paraId="00620D53" w14:textId="01BC2C0E" w:rsidR="007B5E27" w:rsidRPr="00764E7A" w:rsidRDefault="00DB3037" w:rsidP="007A5D4B">
      <w:pPr>
        <w:numPr>
          <w:ilvl w:val="0"/>
          <w:numId w:val="109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</w:t>
      </w:r>
      <w:bookmarkStart w:id="0" w:name="_GoBack"/>
      <w:bookmarkEnd w:id="0"/>
      <w:r w:rsidR="007B5E27" w:rsidRPr="00764E7A">
        <w:rPr>
          <w:rFonts w:ascii="Times New Roman" w:hAnsi="Times New Roman"/>
          <w:szCs w:val="24"/>
        </w:rPr>
        <w:t>chylony</w:t>
      </w:r>
      <w:r>
        <w:rPr>
          <w:rFonts w:ascii="Times New Roman" w:hAnsi="Times New Roman"/>
          <w:szCs w:val="24"/>
        </w:rPr>
        <w:t>.</w:t>
      </w:r>
    </w:p>
    <w:p w14:paraId="0E770378" w14:textId="77777777" w:rsidR="008D1E1A" w:rsidRPr="001F6E3B" w:rsidRDefault="008D1E1A" w:rsidP="004E3390">
      <w:pPr>
        <w:contextualSpacing/>
        <w:jc w:val="both"/>
        <w:rPr>
          <w:rFonts w:ascii="Times New Roman" w:hAnsi="Times New Roman"/>
          <w:szCs w:val="24"/>
        </w:rPr>
      </w:pPr>
    </w:p>
    <w:p w14:paraId="06CCCEEA" w14:textId="77777777" w:rsidR="008D1E1A" w:rsidRPr="001F6E3B" w:rsidRDefault="00590818" w:rsidP="004E3390">
      <w:pPr>
        <w:contextualSpacing/>
        <w:jc w:val="center"/>
        <w:rPr>
          <w:rFonts w:ascii="Times New Roman" w:hAnsi="Times New Roman"/>
          <w:b/>
          <w:bCs/>
          <w:szCs w:val="24"/>
        </w:rPr>
      </w:pPr>
      <w:r w:rsidRPr="001F6E3B">
        <w:rPr>
          <w:rFonts w:ascii="Times New Roman" w:hAnsi="Times New Roman"/>
          <w:b/>
          <w:bCs/>
          <w:szCs w:val="24"/>
        </w:rPr>
        <w:t>3.</w:t>
      </w:r>
      <w:r w:rsidR="00BD7E37" w:rsidRPr="001F6E3B">
        <w:rPr>
          <w:rFonts w:ascii="Times New Roman" w:hAnsi="Times New Roman"/>
          <w:b/>
          <w:bCs/>
          <w:szCs w:val="24"/>
        </w:rPr>
        <w:t xml:space="preserve"> Społeczność szkolna</w:t>
      </w:r>
    </w:p>
    <w:p w14:paraId="7A2AA2F2" w14:textId="77777777" w:rsidR="008E5492" w:rsidRPr="001F6E3B" w:rsidRDefault="008E5492" w:rsidP="004E3390">
      <w:pPr>
        <w:contextualSpacing/>
        <w:jc w:val="both"/>
        <w:rPr>
          <w:rFonts w:ascii="Times New Roman" w:hAnsi="Times New Roman"/>
          <w:b/>
          <w:bCs/>
          <w:szCs w:val="24"/>
        </w:rPr>
      </w:pPr>
    </w:p>
    <w:p w14:paraId="50BA2A1B" w14:textId="77777777" w:rsidR="006654B8" w:rsidRPr="001F6E3B" w:rsidRDefault="008D1E1A" w:rsidP="0014347C">
      <w:pPr>
        <w:numPr>
          <w:ilvl w:val="1"/>
          <w:numId w:val="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Każdy członek społeczności szkolnej – bez względu na wiek</w:t>
      </w:r>
      <w:r w:rsidR="006654B8" w:rsidRPr="001F6E3B">
        <w:rPr>
          <w:rFonts w:ascii="Times New Roman" w:hAnsi="Times New Roman"/>
          <w:szCs w:val="24"/>
        </w:rPr>
        <w:t xml:space="preserve"> i funkcję w szkole ma prawo do:</w:t>
      </w:r>
    </w:p>
    <w:p w14:paraId="10EE21F5" w14:textId="1ED422EB" w:rsidR="008D1E1A" w:rsidRPr="001F6E3B" w:rsidRDefault="0014347C" w:rsidP="0014347C">
      <w:pPr>
        <w:numPr>
          <w:ilvl w:val="1"/>
          <w:numId w:val="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8D1E1A" w:rsidRPr="001F6E3B">
        <w:rPr>
          <w:rFonts w:ascii="Times New Roman" w:hAnsi="Times New Roman"/>
          <w:szCs w:val="24"/>
        </w:rPr>
        <w:t>oszanowania własnej godno</w:t>
      </w:r>
      <w:r w:rsidR="006654B8" w:rsidRPr="001F6E3B">
        <w:rPr>
          <w:rFonts w:ascii="Times New Roman" w:hAnsi="Times New Roman"/>
          <w:szCs w:val="24"/>
        </w:rPr>
        <w:t>ści osobistej i dobrego imienia;</w:t>
      </w:r>
    </w:p>
    <w:p w14:paraId="1A9966CF" w14:textId="4D01D091" w:rsidR="008D1E1A" w:rsidRPr="001F6E3B" w:rsidRDefault="0014347C" w:rsidP="0014347C">
      <w:pPr>
        <w:numPr>
          <w:ilvl w:val="1"/>
          <w:numId w:val="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8D1E1A" w:rsidRPr="001F6E3B">
        <w:rPr>
          <w:rFonts w:ascii="Times New Roman" w:hAnsi="Times New Roman"/>
          <w:szCs w:val="24"/>
        </w:rPr>
        <w:t>olności poglądów i swobodnego ich wyrażani</w:t>
      </w:r>
      <w:r w:rsidR="00832316" w:rsidRPr="001F6E3B">
        <w:rPr>
          <w:rFonts w:ascii="Times New Roman" w:hAnsi="Times New Roman"/>
          <w:szCs w:val="24"/>
        </w:rPr>
        <w:t>a w sposób kulturalny i nie obraź</w:t>
      </w:r>
      <w:r w:rsidR="008D1E1A" w:rsidRPr="001F6E3B">
        <w:rPr>
          <w:rFonts w:ascii="Times New Roman" w:hAnsi="Times New Roman"/>
          <w:szCs w:val="24"/>
        </w:rPr>
        <w:t>liwy</w:t>
      </w:r>
      <w:r w:rsidR="006654B8" w:rsidRPr="001F6E3B">
        <w:rPr>
          <w:rFonts w:ascii="Times New Roman" w:hAnsi="Times New Roman"/>
          <w:szCs w:val="24"/>
        </w:rPr>
        <w:t xml:space="preserve"> </w:t>
      </w:r>
      <w:r w:rsidR="008D1E1A" w:rsidRPr="001F6E3B">
        <w:rPr>
          <w:rFonts w:ascii="Times New Roman" w:hAnsi="Times New Roman"/>
          <w:szCs w:val="24"/>
        </w:rPr>
        <w:t>dla</w:t>
      </w:r>
      <w:r w:rsidR="006654B8" w:rsidRPr="001F6E3B">
        <w:rPr>
          <w:rFonts w:ascii="Times New Roman" w:hAnsi="Times New Roman"/>
          <w:szCs w:val="24"/>
        </w:rPr>
        <w:t xml:space="preserve"> innych;</w:t>
      </w:r>
    </w:p>
    <w:p w14:paraId="0A09CC86" w14:textId="0F64D64E" w:rsidR="006654B8" w:rsidRPr="001F6E3B" w:rsidRDefault="0014347C" w:rsidP="0014347C">
      <w:pPr>
        <w:numPr>
          <w:ilvl w:val="1"/>
          <w:numId w:val="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8D1E1A" w:rsidRPr="001F6E3B">
        <w:rPr>
          <w:rFonts w:ascii="Times New Roman" w:hAnsi="Times New Roman"/>
          <w:szCs w:val="24"/>
        </w:rPr>
        <w:t>racy i ucz</w:t>
      </w:r>
      <w:r w:rsidR="00F94B49" w:rsidRPr="001F6E3B">
        <w:rPr>
          <w:rFonts w:ascii="Times New Roman" w:hAnsi="Times New Roman"/>
          <w:szCs w:val="24"/>
        </w:rPr>
        <w:t>e</w:t>
      </w:r>
      <w:r w:rsidR="008D1E1A" w:rsidRPr="001F6E3B">
        <w:rPr>
          <w:rFonts w:ascii="Times New Roman" w:hAnsi="Times New Roman"/>
          <w:szCs w:val="24"/>
        </w:rPr>
        <w:t>nia się tak, aby jak najlepiej rozwijać swoją osobowość, intel</w:t>
      </w:r>
      <w:r w:rsidR="006654B8" w:rsidRPr="001F6E3B">
        <w:rPr>
          <w:rFonts w:ascii="Times New Roman" w:hAnsi="Times New Roman"/>
          <w:szCs w:val="24"/>
        </w:rPr>
        <w:t>ekt</w:t>
      </w:r>
      <w:r w:rsidR="001D0B61" w:rsidRPr="001F6E3B">
        <w:rPr>
          <w:rFonts w:ascii="Times New Roman" w:hAnsi="Times New Roman"/>
          <w:szCs w:val="24"/>
        </w:rPr>
        <w:t xml:space="preserve"> </w:t>
      </w:r>
      <w:r w:rsidR="00FC5D87">
        <w:rPr>
          <w:rFonts w:ascii="Times New Roman" w:hAnsi="Times New Roman"/>
          <w:szCs w:val="24"/>
        </w:rPr>
        <w:br/>
      </w:r>
      <w:r w:rsidR="006654B8" w:rsidRPr="001F6E3B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</w:t>
      </w:r>
      <w:r w:rsidR="006654B8" w:rsidRPr="001F6E3B">
        <w:rPr>
          <w:rFonts w:ascii="Times New Roman" w:hAnsi="Times New Roman"/>
          <w:szCs w:val="24"/>
        </w:rPr>
        <w:t>zainteresowania;</w:t>
      </w:r>
    </w:p>
    <w:p w14:paraId="34F7E26F" w14:textId="2CFA23FC" w:rsidR="008D1E1A" w:rsidRPr="001F6E3B" w:rsidRDefault="0014347C" w:rsidP="0014347C">
      <w:pPr>
        <w:numPr>
          <w:ilvl w:val="1"/>
          <w:numId w:val="7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8D1E1A" w:rsidRPr="001F6E3B">
        <w:rPr>
          <w:rFonts w:ascii="Times New Roman" w:hAnsi="Times New Roman"/>
          <w:szCs w:val="24"/>
        </w:rPr>
        <w:t>zetelnej, sprawiedliwej i jawnej oceny postępów w nauce i oceny zachowania.</w:t>
      </w:r>
    </w:p>
    <w:p w14:paraId="24B6872E" w14:textId="0C8C152F" w:rsidR="00590818" w:rsidRPr="001F6E3B" w:rsidRDefault="008D1E1A" w:rsidP="0014347C">
      <w:pPr>
        <w:numPr>
          <w:ilvl w:val="1"/>
          <w:numId w:val="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Każdy członek społeczności szkolnej ma obowiązek </w:t>
      </w:r>
      <w:r w:rsidR="009C7E18" w:rsidRPr="001F6E3B">
        <w:rPr>
          <w:rFonts w:ascii="Times New Roman" w:hAnsi="Times New Roman"/>
          <w:szCs w:val="24"/>
        </w:rPr>
        <w:t>szanowania godności osobistej i</w:t>
      </w:r>
      <w:r w:rsidR="0014347C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dobrego imienia innych osób oraz wypełniania powierzonych mu obowiązków</w:t>
      </w:r>
      <w:r w:rsidR="006654B8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sumiennie, w sposób odpowiadający jego wiedzy i uzdolnieniom.</w:t>
      </w:r>
    </w:p>
    <w:p w14:paraId="096CB4CC" w14:textId="77777777" w:rsidR="00C51FD7" w:rsidRPr="001F6E3B" w:rsidRDefault="008D1E1A" w:rsidP="0014347C">
      <w:pPr>
        <w:numPr>
          <w:ilvl w:val="1"/>
          <w:numId w:val="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Nikt nie może wykorzystywać swojej przewagi wieku, funkcji, siły fizycznej lub statusu</w:t>
      </w:r>
      <w:r w:rsidR="006654B8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społecznego i finansowego do naruszania praw i godności innej osoby.</w:t>
      </w:r>
    </w:p>
    <w:p w14:paraId="2A60BBB8" w14:textId="77777777" w:rsidR="00590818" w:rsidRPr="001F6E3B" w:rsidRDefault="008D1E1A" w:rsidP="0014347C">
      <w:pPr>
        <w:numPr>
          <w:ilvl w:val="1"/>
          <w:numId w:val="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Szkoła nie jest terenem działania subkultur młodzieżowych oraz sekt religijnych. Kategorycznie zabrania się manifestowania w jakikolwiek sposób przynależności lub</w:t>
      </w:r>
      <w:r w:rsidR="006654B8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sympatii do podobnych ugrupowań.</w:t>
      </w:r>
    </w:p>
    <w:p w14:paraId="5C0E51DE" w14:textId="77777777" w:rsidR="00C51FD7" w:rsidRPr="001F6E3B" w:rsidRDefault="008D1E1A" w:rsidP="0014347C">
      <w:pPr>
        <w:numPr>
          <w:ilvl w:val="1"/>
          <w:numId w:val="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szkole nie działają żadne organizacje polityczne. Niedopuszczalne jest prowadzenie</w:t>
      </w:r>
      <w:r w:rsidR="006654B8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agitacji politycznej w jakikolwiek sposób.</w:t>
      </w:r>
    </w:p>
    <w:p w14:paraId="2C678B30" w14:textId="4E6FE7DF" w:rsidR="008D1E1A" w:rsidRPr="001F6E3B" w:rsidRDefault="008D1E1A" w:rsidP="0014347C">
      <w:pPr>
        <w:numPr>
          <w:ilvl w:val="1"/>
          <w:numId w:val="2"/>
        </w:numPr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Każdy członek społeczności szkolnej odpowiada za sz</w:t>
      </w:r>
      <w:r w:rsidR="009C7E18" w:rsidRPr="001F6E3B">
        <w:rPr>
          <w:rFonts w:ascii="Times New Roman" w:hAnsi="Times New Roman"/>
          <w:szCs w:val="24"/>
        </w:rPr>
        <w:t>kodę uczynioną drugiej osobie w</w:t>
      </w:r>
      <w:r w:rsidR="0014347C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sposób odpowiadający dojrzałości, wiekowi, kwalifikacjom i funkcji.</w:t>
      </w:r>
    </w:p>
    <w:p w14:paraId="6F45B374" w14:textId="77777777" w:rsidR="00590818" w:rsidRPr="001F6E3B" w:rsidRDefault="00590818" w:rsidP="004E3390">
      <w:pPr>
        <w:contextualSpacing/>
        <w:jc w:val="both"/>
        <w:rPr>
          <w:rFonts w:ascii="Times New Roman" w:hAnsi="Times New Roman"/>
          <w:szCs w:val="24"/>
        </w:rPr>
      </w:pPr>
    </w:p>
    <w:p w14:paraId="60025C3B" w14:textId="22AB3F02" w:rsidR="008D1E1A" w:rsidRPr="001F6E3B" w:rsidRDefault="00BD7E37" w:rsidP="004E3390">
      <w:pPr>
        <w:contextualSpacing/>
        <w:jc w:val="center"/>
        <w:rPr>
          <w:rFonts w:ascii="Times New Roman" w:hAnsi="Times New Roman"/>
          <w:b/>
          <w:bCs/>
          <w:szCs w:val="24"/>
        </w:rPr>
      </w:pPr>
      <w:r w:rsidRPr="001F6E3B">
        <w:rPr>
          <w:rFonts w:ascii="Times New Roman" w:hAnsi="Times New Roman"/>
          <w:b/>
          <w:bCs/>
          <w:szCs w:val="24"/>
        </w:rPr>
        <w:t>4</w:t>
      </w:r>
      <w:r w:rsidR="00590818" w:rsidRPr="001F6E3B">
        <w:rPr>
          <w:rFonts w:ascii="Times New Roman" w:hAnsi="Times New Roman"/>
          <w:b/>
          <w:bCs/>
          <w:szCs w:val="24"/>
        </w:rPr>
        <w:t xml:space="preserve">. </w:t>
      </w:r>
      <w:r w:rsidR="008D1E1A" w:rsidRPr="001F6E3B">
        <w:rPr>
          <w:rFonts w:ascii="Times New Roman" w:hAnsi="Times New Roman"/>
          <w:b/>
          <w:bCs/>
          <w:szCs w:val="24"/>
        </w:rPr>
        <w:t>Tradycje i ceremoniał szkolny</w:t>
      </w:r>
    </w:p>
    <w:p w14:paraId="55991D46" w14:textId="77777777" w:rsidR="00BD7E37" w:rsidRPr="001F6E3B" w:rsidRDefault="00BD7E37" w:rsidP="004E3390">
      <w:pPr>
        <w:contextualSpacing/>
        <w:jc w:val="both"/>
        <w:rPr>
          <w:rFonts w:ascii="Times New Roman" w:hAnsi="Times New Roman"/>
          <w:b/>
          <w:bCs/>
          <w:szCs w:val="24"/>
        </w:rPr>
      </w:pPr>
    </w:p>
    <w:p w14:paraId="6E04D819" w14:textId="77777777" w:rsidR="008D1E1A" w:rsidRPr="001F6E3B" w:rsidRDefault="008D1E1A" w:rsidP="007A5D4B">
      <w:pPr>
        <w:numPr>
          <w:ilvl w:val="0"/>
          <w:numId w:val="110"/>
        </w:numPr>
        <w:tabs>
          <w:tab w:val="clear" w:pos="284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Uczeń ma prawo i obowiązek poznania historii szkoły, jej tradycji i patrona.</w:t>
      </w:r>
    </w:p>
    <w:p w14:paraId="09BB7E0C" w14:textId="77777777" w:rsidR="008D1E1A" w:rsidRPr="001F6E3B" w:rsidRDefault="008D1E1A" w:rsidP="007A5D4B">
      <w:pPr>
        <w:numPr>
          <w:ilvl w:val="0"/>
          <w:numId w:val="110"/>
        </w:numPr>
        <w:tabs>
          <w:tab w:val="clear" w:pos="284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Uczniowie są zobowiązani do szanowania symboliki szkoły oraz kultywowania tradycji szkoły</w:t>
      </w:r>
      <w:r w:rsidR="006654B8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poprzez uczestnictwo w uroczystościach szkolnych.</w:t>
      </w:r>
    </w:p>
    <w:p w14:paraId="2775E0B4" w14:textId="2A7E324C" w:rsidR="001D0B61" w:rsidRPr="001F6E3B" w:rsidRDefault="001D0B61" w:rsidP="007A5D4B">
      <w:pPr>
        <w:numPr>
          <w:ilvl w:val="0"/>
          <w:numId w:val="110"/>
        </w:numPr>
        <w:tabs>
          <w:tab w:val="clear" w:pos="284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szkole organizuje się uroczystości upamiętniające ważne</w:t>
      </w:r>
      <w:r w:rsidR="006654B8" w:rsidRPr="001F6E3B">
        <w:rPr>
          <w:rFonts w:ascii="Times New Roman" w:hAnsi="Times New Roman"/>
          <w:szCs w:val="24"/>
        </w:rPr>
        <w:t xml:space="preserve"> rocznice, wydarzenia państwowe</w:t>
      </w:r>
      <w:r w:rsidR="00BD7E37" w:rsidRPr="001F6E3B">
        <w:rPr>
          <w:rFonts w:ascii="Times New Roman" w:hAnsi="Times New Roman"/>
          <w:szCs w:val="24"/>
        </w:rPr>
        <w:t xml:space="preserve"> </w:t>
      </w:r>
      <w:r w:rsidR="00FC5D87">
        <w:rPr>
          <w:rFonts w:ascii="Times New Roman" w:hAnsi="Times New Roman"/>
          <w:szCs w:val="24"/>
        </w:rPr>
        <w:br/>
      </w:r>
      <w:r w:rsidR="009C7E18" w:rsidRPr="001F6E3B">
        <w:rPr>
          <w:rFonts w:ascii="Times New Roman" w:hAnsi="Times New Roman"/>
          <w:szCs w:val="24"/>
        </w:rPr>
        <w:t>i</w:t>
      </w:r>
      <w:r w:rsidR="0014347C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narodowe oraz inne obchody.</w:t>
      </w:r>
    </w:p>
    <w:p w14:paraId="7F2BE562" w14:textId="77777777" w:rsidR="008D1E1A" w:rsidRPr="001F6E3B" w:rsidRDefault="008D1E1A" w:rsidP="007A5D4B">
      <w:pPr>
        <w:numPr>
          <w:ilvl w:val="0"/>
          <w:numId w:val="110"/>
        </w:numPr>
        <w:tabs>
          <w:tab w:val="clear" w:pos="284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trakcie roku szkolnego na terenie szkoły organizowane są następujące uroczystości:</w:t>
      </w:r>
    </w:p>
    <w:p w14:paraId="520BEA65" w14:textId="4288428F" w:rsidR="008D1E1A" w:rsidRPr="001F6E3B" w:rsidRDefault="0014347C" w:rsidP="007A5D4B">
      <w:pPr>
        <w:numPr>
          <w:ilvl w:val="0"/>
          <w:numId w:val="11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8D1E1A" w:rsidRPr="001F6E3B">
        <w:rPr>
          <w:rFonts w:ascii="Times New Roman" w:hAnsi="Times New Roman"/>
          <w:szCs w:val="24"/>
        </w:rPr>
        <w:t>ozpoczęcie roku szkolnego</w:t>
      </w:r>
      <w:r w:rsidR="006654B8" w:rsidRPr="001F6E3B">
        <w:rPr>
          <w:rFonts w:ascii="Times New Roman" w:hAnsi="Times New Roman"/>
          <w:szCs w:val="24"/>
        </w:rPr>
        <w:t>;</w:t>
      </w:r>
    </w:p>
    <w:p w14:paraId="2E2C0008" w14:textId="1E5DCA5F" w:rsidR="008D1E1A" w:rsidRPr="001F6E3B" w:rsidRDefault="0014347C" w:rsidP="007A5D4B">
      <w:pPr>
        <w:numPr>
          <w:ilvl w:val="0"/>
          <w:numId w:val="11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ś</w:t>
      </w:r>
      <w:r w:rsidR="008D1E1A" w:rsidRPr="001F6E3B">
        <w:rPr>
          <w:rFonts w:ascii="Times New Roman" w:hAnsi="Times New Roman"/>
          <w:szCs w:val="24"/>
        </w:rPr>
        <w:t>lubowanie uczniów klas pierwszych</w:t>
      </w:r>
      <w:r w:rsidR="006654B8" w:rsidRPr="001F6E3B">
        <w:rPr>
          <w:rFonts w:ascii="Times New Roman" w:hAnsi="Times New Roman"/>
          <w:szCs w:val="24"/>
        </w:rPr>
        <w:t>;</w:t>
      </w:r>
    </w:p>
    <w:p w14:paraId="6909F67D" w14:textId="77777777" w:rsidR="008D1E1A" w:rsidRPr="001F6E3B" w:rsidRDefault="008D1E1A" w:rsidP="007A5D4B">
      <w:pPr>
        <w:numPr>
          <w:ilvl w:val="0"/>
          <w:numId w:val="11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Dzień Edukacji Narodowej</w:t>
      </w:r>
      <w:r w:rsidR="006654B8" w:rsidRPr="001F6E3B">
        <w:rPr>
          <w:rFonts w:ascii="Times New Roman" w:hAnsi="Times New Roman"/>
          <w:szCs w:val="24"/>
        </w:rPr>
        <w:t>;</w:t>
      </w:r>
    </w:p>
    <w:p w14:paraId="3E421378" w14:textId="77777777" w:rsidR="008D1E1A" w:rsidRPr="001F6E3B" w:rsidRDefault="008D1E1A" w:rsidP="007A5D4B">
      <w:pPr>
        <w:numPr>
          <w:ilvl w:val="0"/>
          <w:numId w:val="11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Święto Szkoły</w:t>
      </w:r>
      <w:r w:rsidR="006654B8" w:rsidRPr="001F6E3B">
        <w:rPr>
          <w:rFonts w:ascii="Times New Roman" w:hAnsi="Times New Roman"/>
          <w:szCs w:val="24"/>
        </w:rPr>
        <w:t>;</w:t>
      </w:r>
    </w:p>
    <w:p w14:paraId="07F1B851" w14:textId="119E4644" w:rsidR="008D1E1A" w:rsidRPr="001F6E3B" w:rsidRDefault="0014347C" w:rsidP="007A5D4B">
      <w:pPr>
        <w:numPr>
          <w:ilvl w:val="0"/>
          <w:numId w:val="11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8D1E1A" w:rsidRPr="001F6E3B">
        <w:rPr>
          <w:rFonts w:ascii="Times New Roman" w:hAnsi="Times New Roman"/>
          <w:szCs w:val="24"/>
        </w:rPr>
        <w:t>ocznica powstania Armii Krajowej</w:t>
      </w:r>
      <w:r w:rsidR="006654B8" w:rsidRPr="001F6E3B">
        <w:rPr>
          <w:rFonts w:ascii="Times New Roman" w:hAnsi="Times New Roman"/>
          <w:szCs w:val="24"/>
        </w:rPr>
        <w:t>;</w:t>
      </w:r>
    </w:p>
    <w:p w14:paraId="5F38A71B" w14:textId="493E3591" w:rsidR="008D1E1A" w:rsidRPr="001F6E3B" w:rsidRDefault="0014347C" w:rsidP="007A5D4B">
      <w:pPr>
        <w:numPr>
          <w:ilvl w:val="0"/>
          <w:numId w:val="11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8D1E1A" w:rsidRPr="001F6E3B">
        <w:rPr>
          <w:rFonts w:ascii="Times New Roman" w:hAnsi="Times New Roman"/>
          <w:szCs w:val="24"/>
        </w:rPr>
        <w:t>ożegnanie absolwentów szkoły</w:t>
      </w:r>
      <w:r w:rsidR="006654B8" w:rsidRPr="001F6E3B">
        <w:rPr>
          <w:rFonts w:ascii="Times New Roman" w:hAnsi="Times New Roman"/>
          <w:szCs w:val="24"/>
        </w:rPr>
        <w:t>;</w:t>
      </w:r>
    </w:p>
    <w:p w14:paraId="1B6FB30B" w14:textId="5EB4D2AE" w:rsidR="008D1E1A" w:rsidRPr="001F6E3B" w:rsidRDefault="0014347C" w:rsidP="007A5D4B">
      <w:pPr>
        <w:numPr>
          <w:ilvl w:val="0"/>
          <w:numId w:val="11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</w:t>
      </w:r>
      <w:r w:rsidR="008D1E1A" w:rsidRPr="001F6E3B">
        <w:rPr>
          <w:rFonts w:ascii="Times New Roman" w:hAnsi="Times New Roman"/>
          <w:szCs w:val="24"/>
        </w:rPr>
        <w:t>akończenie roku szkolnego</w:t>
      </w:r>
      <w:r w:rsidR="006654B8" w:rsidRPr="001F6E3B">
        <w:rPr>
          <w:rFonts w:ascii="Times New Roman" w:hAnsi="Times New Roman"/>
          <w:szCs w:val="24"/>
        </w:rPr>
        <w:t>;</w:t>
      </w:r>
    </w:p>
    <w:p w14:paraId="2734669E" w14:textId="5AE2DF82" w:rsidR="008D1E1A" w:rsidRPr="001F6E3B" w:rsidRDefault="0014347C" w:rsidP="007A5D4B">
      <w:pPr>
        <w:numPr>
          <w:ilvl w:val="0"/>
          <w:numId w:val="111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8D1E1A" w:rsidRPr="001F6E3B">
        <w:rPr>
          <w:rFonts w:ascii="Times New Roman" w:hAnsi="Times New Roman"/>
          <w:szCs w:val="24"/>
        </w:rPr>
        <w:t>nne wynikające z corocznego kalendarza i harmonogramu uroczystości szkolnych.</w:t>
      </w:r>
    </w:p>
    <w:p w14:paraId="73028BE9" w14:textId="77777777" w:rsidR="001D0B61" w:rsidRPr="001F6E3B" w:rsidRDefault="001D0B61" w:rsidP="007A5D4B">
      <w:pPr>
        <w:numPr>
          <w:ilvl w:val="0"/>
          <w:numId w:val="110"/>
        </w:numPr>
        <w:tabs>
          <w:tab w:val="clear" w:pos="284"/>
          <w:tab w:val="num" w:pos="426"/>
        </w:tabs>
        <w:ind w:left="425" w:hanging="425"/>
        <w:contextualSpacing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Ramowy plan uroczystości, o których mowa w p. </w:t>
      </w:r>
      <w:r w:rsidR="009C7E18" w:rsidRPr="001F6E3B">
        <w:rPr>
          <w:rFonts w:ascii="Times New Roman" w:hAnsi="Times New Roman"/>
          <w:szCs w:val="24"/>
        </w:rPr>
        <w:t>4</w:t>
      </w:r>
      <w:r w:rsidRPr="001F6E3B">
        <w:rPr>
          <w:rFonts w:ascii="Times New Roman" w:hAnsi="Times New Roman"/>
          <w:szCs w:val="24"/>
        </w:rPr>
        <w:t xml:space="preserve"> jest opracowywany i opiniowany przez</w:t>
      </w:r>
      <w:r w:rsidR="00C47803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 xml:space="preserve">Radę </w:t>
      </w:r>
      <w:r w:rsidR="000D402C" w:rsidRPr="001F6E3B">
        <w:rPr>
          <w:rFonts w:ascii="Times New Roman" w:hAnsi="Times New Roman"/>
          <w:szCs w:val="24"/>
        </w:rPr>
        <w:t>Pedagogiczną w każdym roku szkolnym</w:t>
      </w:r>
      <w:r w:rsidRPr="001F6E3B">
        <w:rPr>
          <w:rFonts w:ascii="Times New Roman" w:hAnsi="Times New Roman"/>
          <w:szCs w:val="24"/>
        </w:rPr>
        <w:t>.</w:t>
      </w:r>
    </w:p>
    <w:p w14:paraId="780CBCE3" w14:textId="77777777" w:rsidR="001D0B61" w:rsidRPr="001F6E3B" w:rsidRDefault="008D1E1A" w:rsidP="007A5D4B">
      <w:pPr>
        <w:numPr>
          <w:ilvl w:val="0"/>
          <w:numId w:val="110"/>
        </w:numPr>
        <w:tabs>
          <w:tab w:val="clear" w:pos="284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Do obowiązków ucznia należy podkreślenie rangi wymienionych uroczystości godnym zachowaniem i galowym strojem (czarne lub granatowe spodnie, spódnica, biała koszula</w:t>
      </w:r>
      <w:r w:rsidR="00C47803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lub bluzka).</w:t>
      </w:r>
    </w:p>
    <w:p w14:paraId="626224A8" w14:textId="465C5DC8" w:rsidR="008D1E1A" w:rsidRPr="001F6E3B" w:rsidRDefault="008D1E1A" w:rsidP="007A5D4B">
      <w:pPr>
        <w:numPr>
          <w:ilvl w:val="0"/>
          <w:numId w:val="110"/>
        </w:numPr>
        <w:tabs>
          <w:tab w:val="clear" w:pos="284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Uczeń ma prawo reprezentować </w:t>
      </w:r>
      <w:r w:rsidR="001D0B61" w:rsidRPr="001F6E3B">
        <w:rPr>
          <w:rFonts w:ascii="Times New Roman" w:hAnsi="Times New Roman"/>
          <w:szCs w:val="24"/>
        </w:rPr>
        <w:t>s</w:t>
      </w:r>
      <w:r w:rsidRPr="001F6E3B">
        <w:rPr>
          <w:rFonts w:ascii="Times New Roman" w:hAnsi="Times New Roman"/>
          <w:szCs w:val="24"/>
        </w:rPr>
        <w:t>zkołę na zewnątrz w czasie obchodów świąt państwowych</w:t>
      </w:r>
      <w:r w:rsidR="00C47803" w:rsidRPr="001F6E3B">
        <w:rPr>
          <w:rFonts w:ascii="Times New Roman" w:hAnsi="Times New Roman"/>
          <w:szCs w:val="24"/>
        </w:rPr>
        <w:t xml:space="preserve"> </w:t>
      </w:r>
      <w:r w:rsidR="00FC5D87">
        <w:rPr>
          <w:rFonts w:ascii="Times New Roman" w:hAnsi="Times New Roman"/>
          <w:szCs w:val="24"/>
        </w:rPr>
        <w:br/>
      </w:r>
      <w:r w:rsidR="009C7E18" w:rsidRPr="001F6E3B">
        <w:rPr>
          <w:rFonts w:ascii="Times New Roman" w:hAnsi="Times New Roman"/>
          <w:szCs w:val="24"/>
        </w:rPr>
        <w:t>i</w:t>
      </w:r>
      <w:r w:rsidR="0014347C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oświatowych.</w:t>
      </w:r>
    </w:p>
    <w:p w14:paraId="3002A677" w14:textId="77777777" w:rsidR="001D0B61" w:rsidRPr="001F6E3B" w:rsidRDefault="001D0B61" w:rsidP="007A5D4B">
      <w:pPr>
        <w:numPr>
          <w:ilvl w:val="0"/>
          <w:numId w:val="110"/>
        </w:numPr>
        <w:tabs>
          <w:tab w:val="clear" w:pos="284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Delegacje uczniowskie wraz z nauczycielami biorą udział w uroczystościach państwowych</w:t>
      </w:r>
      <w:r w:rsidR="00C47803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lastRenderedPageBreak/>
        <w:t>obchodzonych na terenie Łodzi i w szczególnych sytuacjach poza Łodzią.</w:t>
      </w:r>
    </w:p>
    <w:p w14:paraId="01676905" w14:textId="77777777" w:rsidR="008D1E1A" w:rsidRPr="001F6E3B" w:rsidRDefault="008D1E1A" w:rsidP="007A5D4B">
      <w:pPr>
        <w:numPr>
          <w:ilvl w:val="0"/>
          <w:numId w:val="110"/>
        </w:numPr>
        <w:tabs>
          <w:tab w:val="clear" w:pos="284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Zaszczytnym wyróżnieniem dla ucznia jest wystąpienie w Poczcie Sztandarowym szkoły.</w:t>
      </w:r>
    </w:p>
    <w:p w14:paraId="3841C13B" w14:textId="77777777" w:rsidR="008D1E1A" w:rsidRPr="001F6E3B" w:rsidRDefault="008D1E1A" w:rsidP="007A5D4B">
      <w:pPr>
        <w:numPr>
          <w:ilvl w:val="0"/>
          <w:numId w:val="110"/>
        </w:numPr>
        <w:tabs>
          <w:tab w:val="clear" w:pos="284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Udział uczniów w uroczystościach szkolnych jest obowiązkowy.</w:t>
      </w:r>
    </w:p>
    <w:p w14:paraId="4D9EBD7D" w14:textId="77777777" w:rsidR="008D1E1A" w:rsidRPr="001F6E3B" w:rsidRDefault="008D1E1A" w:rsidP="004E3390">
      <w:pPr>
        <w:contextualSpacing/>
        <w:jc w:val="both"/>
        <w:rPr>
          <w:rFonts w:ascii="Times New Roman" w:hAnsi="Times New Roman"/>
          <w:szCs w:val="24"/>
        </w:rPr>
      </w:pPr>
    </w:p>
    <w:p w14:paraId="5DD84212" w14:textId="34CE60E0" w:rsidR="008D1E1A" w:rsidRPr="001F6E3B" w:rsidRDefault="00BD7E37" w:rsidP="004E3390">
      <w:pPr>
        <w:contextualSpacing/>
        <w:jc w:val="center"/>
        <w:rPr>
          <w:rFonts w:ascii="Times New Roman" w:hAnsi="Times New Roman"/>
          <w:b/>
          <w:bCs/>
          <w:szCs w:val="24"/>
        </w:rPr>
      </w:pPr>
      <w:r w:rsidRPr="001F6E3B">
        <w:rPr>
          <w:rFonts w:ascii="Times New Roman" w:hAnsi="Times New Roman"/>
          <w:b/>
          <w:bCs/>
          <w:szCs w:val="24"/>
        </w:rPr>
        <w:t>5</w:t>
      </w:r>
      <w:r w:rsidR="008D1E1A" w:rsidRPr="001F6E3B">
        <w:rPr>
          <w:rFonts w:ascii="Times New Roman" w:hAnsi="Times New Roman"/>
          <w:b/>
          <w:bCs/>
          <w:szCs w:val="24"/>
        </w:rPr>
        <w:t>. Sprawdzanie i ocenianie pracy uczniów</w:t>
      </w:r>
    </w:p>
    <w:p w14:paraId="4C6B8853" w14:textId="77777777" w:rsidR="008E5492" w:rsidRPr="001F6E3B" w:rsidRDefault="008E5492" w:rsidP="004E3390">
      <w:pPr>
        <w:contextualSpacing/>
        <w:jc w:val="both"/>
        <w:rPr>
          <w:rFonts w:ascii="Times New Roman" w:hAnsi="Times New Roman"/>
          <w:b/>
          <w:bCs/>
          <w:szCs w:val="24"/>
        </w:rPr>
      </w:pPr>
    </w:p>
    <w:p w14:paraId="5459C58C" w14:textId="39F556A0" w:rsidR="008D1E1A" w:rsidRPr="00981EA0" w:rsidRDefault="008D1E1A" w:rsidP="004E3390">
      <w:pPr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>Sprawdzanie i ocenianie pracy uczniów, zasady obowiązujące na poszczególnych przedmiotach</w:t>
      </w:r>
      <w:r w:rsidR="002E38DB" w:rsidRPr="00981EA0">
        <w:rPr>
          <w:rFonts w:ascii="Times New Roman" w:hAnsi="Times New Roman"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 xml:space="preserve">oraz zasady oceny zachowania, usprawiedliwiania nieobecności szczegółowo określają </w:t>
      </w:r>
      <w:r w:rsidR="00D7161B" w:rsidRPr="00981EA0">
        <w:rPr>
          <w:rFonts w:ascii="Times New Roman" w:hAnsi="Times New Roman"/>
          <w:szCs w:val="24"/>
        </w:rPr>
        <w:t xml:space="preserve">Wewnątrzszkolne Zasady Oceniania </w:t>
      </w:r>
      <w:r w:rsidRPr="00981EA0">
        <w:rPr>
          <w:rFonts w:ascii="Times New Roman" w:hAnsi="Times New Roman"/>
          <w:szCs w:val="24"/>
        </w:rPr>
        <w:t xml:space="preserve">oraz Przedmiotowe </w:t>
      </w:r>
      <w:r w:rsidR="00256D2C" w:rsidRPr="00981EA0">
        <w:rPr>
          <w:rFonts w:ascii="Times New Roman" w:hAnsi="Times New Roman"/>
          <w:szCs w:val="24"/>
        </w:rPr>
        <w:t xml:space="preserve">Zasady </w:t>
      </w:r>
      <w:r w:rsidRPr="00981EA0">
        <w:rPr>
          <w:rFonts w:ascii="Times New Roman" w:hAnsi="Times New Roman"/>
          <w:szCs w:val="24"/>
        </w:rPr>
        <w:t>Oceni</w:t>
      </w:r>
      <w:r w:rsidR="00256D2C" w:rsidRPr="00981EA0">
        <w:rPr>
          <w:rFonts w:ascii="Times New Roman" w:hAnsi="Times New Roman"/>
          <w:szCs w:val="24"/>
        </w:rPr>
        <w:t>a</w:t>
      </w:r>
      <w:r w:rsidRPr="00981EA0">
        <w:rPr>
          <w:rFonts w:ascii="Times New Roman" w:hAnsi="Times New Roman"/>
          <w:szCs w:val="24"/>
        </w:rPr>
        <w:t>nia.</w:t>
      </w:r>
    </w:p>
    <w:p w14:paraId="12FC6D32" w14:textId="77777777" w:rsidR="008D1E1A" w:rsidRPr="001F6E3B" w:rsidRDefault="008D1E1A" w:rsidP="004E3390">
      <w:pPr>
        <w:contextualSpacing/>
        <w:jc w:val="both"/>
        <w:rPr>
          <w:rFonts w:ascii="Times New Roman" w:hAnsi="Times New Roman"/>
          <w:szCs w:val="24"/>
        </w:rPr>
      </w:pPr>
    </w:p>
    <w:p w14:paraId="78F5C8C3" w14:textId="4C174C13" w:rsidR="008D1E1A" w:rsidRPr="001F6E3B" w:rsidRDefault="00BD7E37" w:rsidP="004E3390">
      <w:pPr>
        <w:contextualSpacing/>
        <w:jc w:val="center"/>
        <w:rPr>
          <w:rFonts w:ascii="Times New Roman" w:hAnsi="Times New Roman"/>
          <w:b/>
          <w:bCs/>
          <w:szCs w:val="24"/>
        </w:rPr>
      </w:pPr>
      <w:r w:rsidRPr="001F6E3B">
        <w:rPr>
          <w:rFonts w:ascii="Times New Roman" w:hAnsi="Times New Roman"/>
          <w:b/>
          <w:bCs/>
          <w:szCs w:val="24"/>
        </w:rPr>
        <w:t>6</w:t>
      </w:r>
      <w:r w:rsidR="008D1E1A" w:rsidRPr="001F6E3B">
        <w:rPr>
          <w:rFonts w:ascii="Times New Roman" w:hAnsi="Times New Roman"/>
          <w:b/>
          <w:bCs/>
          <w:szCs w:val="24"/>
        </w:rPr>
        <w:t>. Kultura i dyscyplina</w:t>
      </w:r>
    </w:p>
    <w:p w14:paraId="0823EA7D" w14:textId="77777777" w:rsidR="008E5492" w:rsidRPr="001F6E3B" w:rsidRDefault="008E5492" w:rsidP="004E3390">
      <w:pPr>
        <w:contextualSpacing/>
        <w:jc w:val="both"/>
        <w:rPr>
          <w:rFonts w:ascii="Times New Roman" w:hAnsi="Times New Roman"/>
          <w:b/>
          <w:bCs/>
          <w:szCs w:val="24"/>
        </w:rPr>
      </w:pPr>
    </w:p>
    <w:p w14:paraId="64E76472" w14:textId="77777777" w:rsidR="008D1E1A" w:rsidRPr="001F6E3B" w:rsidRDefault="008D1E1A" w:rsidP="007A5D4B">
      <w:pPr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Uczeń ma obowiązek okazywania szacunku wszystkim pracownikom szkoły, a także godnego</w:t>
      </w:r>
      <w:r w:rsidR="002E38DB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zachowania poza szkołą.</w:t>
      </w:r>
    </w:p>
    <w:p w14:paraId="14981C42" w14:textId="77777777" w:rsidR="008D1E1A" w:rsidRPr="001F6E3B" w:rsidRDefault="008D1E1A" w:rsidP="007A5D4B">
      <w:pPr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Obowiązkiem ucznia jest dbałość o czystość mowy ojczystej.</w:t>
      </w:r>
    </w:p>
    <w:p w14:paraId="294725C5" w14:textId="77777777" w:rsidR="008D1E1A" w:rsidRPr="001F6E3B" w:rsidRDefault="008D1E1A" w:rsidP="007A5D4B">
      <w:pPr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Uczeń ma obowiązek przeciwdziałać wszelkim przejawom nieodpowiedzialności,</w:t>
      </w:r>
      <w:r w:rsidR="002E38DB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marnotrawstwa i niszczenia majątku szkolnego, dbać o estetykę pomies</w:t>
      </w:r>
      <w:r w:rsidR="00B76AE0" w:rsidRPr="001F6E3B">
        <w:rPr>
          <w:rFonts w:ascii="Times New Roman" w:hAnsi="Times New Roman"/>
          <w:szCs w:val="24"/>
        </w:rPr>
        <w:t>zczeń w szkole i na jej terenie.</w:t>
      </w:r>
    </w:p>
    <w:p w14:paraId="4C9FE4C6" w14:textId="77777777" w:rsidR="008D1E1A" w:rsidRPr="001F6E3B" w:rsidRDefault="008D1E1A" w:rsidP="007A5D4B">
      <w:pPr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Odpowiedzialność za spowodowane szkody ponosi uczeń i jego rodzice jako prawni opiekunowie.</w:t>
      </w:r>
    </w:p>
    <w:p w14:paraId="1A8648C0" w14:textId="77777777" w:rsidR="008D1E1A" w:rsidRPr="001F6E3B" w:rsidRDefault="008D1E1A" w:rsidP="007A5D4B">
      <w:pPr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Na terenie szkoły obowiązuje uczniów kategoryczny zakaz:</w:t>
      </w:r>
    </w:p>
    <w:p w14:paraId="2CA1A499" w14:textId="77777777" w:rsidR="008D1E1A" w:rsidRPr="001F6E3B" w:rsidRDefault="005155D3" w:rsidP="007A5D4B">
      <w:pPr>
        <w:numPr>
          <w:ilvl w:val="0"/>
          <w:numId w:val="11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palenia papierosów</w:t>
      </w:r>
      <w:r w:rsidR="00476132" w:rsidRPr="001F6E3B">
        <w:rPr>
          <w:rFonts w:ascii="Times New Roman" w:hAnsi="Times New Roman"/>
          <w:szCs w:val="24"/>
        </w:rPr>
        <w:t>, a także korzystania z papierosów elektronicznych</w:t>
      </w:r>
      <w:r w:rsidRPr="001F6E3B">
        <w:rPr>
          <w:rFonts w:ascii="Times New Roman" w:hAnsi="Times New Roman"/>
          <w:szCs w:val="24"/>
        </w:rPr>
        <w:t>;</w:t>
      </w:r>
    </w:p>
    <w:p w14:paraId="503459EC" w14:textId="77777777" w:rsidR="008D1E1A" w:rsidRPr="001F6E3B" w:rsidRDefault="008D1E1A" w:rsidP="007A5D4B">
      <w:pPr>
        <w:numPr>
          <w:ilvl w:val="0"/>
          <w:numId w:val="11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spożywania napojów alkoholowych i przebywan</w:t>
      </w:r>
      <w:r w:rsidR="00476132" w:rsidRPr="001F6E3B">
        <w:rPr>
          <w:rFonts w:ascii="Times New Roman" w:hAnsi="Times New Roman"/>
          <w:szCs w:val="24"/>
        </w:rPr>
        <w:t xml:space="preserve">ia na terenie szkoły pod wpływem </w:t>
      </w:r>
      <w:r w:rsidR="005155D3" w:rsidRPr="001F6E3B">
        <w:rPr>
          <w:rFonts w:ascii="Times New Roman" w:hAnsi="Times New Roman"/>
          <w:szCs w:val="24"/>
        </w:rPr>
        <w:t>a</w:t>
      </w:r>
      <w:r w:rsidRPr="001F6E3B">
        <w:rPr>
          <w:rFonts w:ascii="Times New Roman" w:hAnsi="Times New Roman"/>
          <w:szCs w:val="24"/>
        </w:rPr>
        <w:t>lkoholu</w:t>
      </w:r>
      <w:r w:rsidR="005155D3" w:rsidRPr="001F6E3B">
        <w:rPr>
          <w:rFonts w:ascii="Times New Roman" w:hAnsi="Times New Roman"/>
          <w:szCs w:val="24"/>
        </w:rPr>
        <w:t>;</w:t>
      </w:r>
    </w:p>
    <w:p w14:paraId="036A927F" w14:textId="77777777" w:rsidR="008D1E1A" w:rsidRPr="001F6E3B" w:rsidRDefault="008D1E1A" w:rsidP="007A5D4B">
      <w:pPr>
        <w:numPr>
          <w:ilvl w:val="0"/>
          <w:numId w:val="11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spożywania narkotyków i przebywania na terenie szkoły pod</w:t>
      </w:r>
      <w:r w:rsidR="00476132" w:rsidRPr="001F6E3B">
        <w:rPr>
          <w:rFonts w:ascii="Times New Roman" w:hAnsi="Times New Roman"/>
          <w:szCs w:val="24"/>
        </w:rPr>
        <w:t xml:space="preserve"> wpływem substancji </w:t>
      </w:r>
      <w:r w:rsidRPr="001F6E3B">
        <w:rPr>
          <w:rFonts w:ascii="Times New Roman" w:hAnsi="Times New Roman"/>
          <w:szCs w:val="24"/>
        </w:rPr>
        <w:t>odurzających, sprz</w:t>
      </w:r>
      <w:r w:rsidR="005155D3" w:rsidRPr="001F6E3B">
        <w:rPr>
          <w:rFonts w:ascii="Times New Roman" w:hAnsi="Times New Roman"/>
          <w:szCs w:val="24"/>
        </w:rPr>
        <w:t>edawania i kupowania narkotyków;</w:t>
      </w:r>
    </w:p>
    <w:p w14:paraId="2A82CADC" w14:textId="77777777" w:rsidR="00F33714" w:rsidRPr="001F6E3B" w:rsidRDefault="008D1E1A" w:rsidP="007A5D4B">
      <w:pPr>
        <w:numPr>
          <w:ilvl w:val="0"/>
          <w:numId w:val="113"/>
        </w:numPr>
        <w:ind w:left="992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korzystania z telefonów komórkowych w czasie lekcji. Podczas lekcji telefony komórkowe muszą być wyłączone i schowane, komórek nie wolno kłaść na ławkach. </w:t>
      </w:r>
    </w:p>
    <w:p w14:paraId="6ACA927D" w14:textId="77777777" w:rsidR="008D1E1A" w:rsidRPr="001F6E3B" w:rsidRDefault="008D1E1A" w:rsidP="007A5D4B">
      <w:pPr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W przypadku nie stosowania się do obowiązującego zakazu </w:t>
      </w:r>
      <w:r w:rsidR="00C51FD7" w:rsidRPr="001F6E3B">
        <w:rPr>
          <w:rFonts w:ascii="Times New Roman" w:hAnsi="Times New Roman"/>
          <w:szCs w:val="24"/>
        </w:rPr>
        <w:t>korzystania z telefonów</w:t>
      </w:r>
      <w:r w:rsidR="00476132" w:rsidRPr="001F6E3B">
        <w:rPr>
          <w:rFonts w:ascii="Times New Roman" w:hAnsi="Times New Roman"/>
          <w:szCs w:val="24"/>
        </w:rPr>
        <w:t xml:space="preserve"> </w:t>
      </w:r>
      <w:r w:rsidR="00C51FD7" w:rsidRPr="001F6E3B">
        <w:rPr>
          <w:rFonts w:ascii="Times New Roman" w:hAnsi="Times New Roman"/>
          <w:szCs w:val="24"/>
        </w:rPr>
        <w:t xml:space="preserve">komórkowych </w:t>
      </w:r>
      <w:r w:rsidRPr="001F6E3B">
        <w:rPr>
          <w:rFonts w:ascii="Times New Roman" w:hAnsi="Times New Roman"/>
          <w:szCs w:val="24"/>
        </w:rPr>
        <w:t>nauczyciel prowadzący zajęcia</w:t>
      </w:r>
      <w:r w:rsidR="00C51FD7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ma prawo odebrać uczniowi telefon i przekazać</w:t>
      </w:r>
      <w:r w:rsidR="00476132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dyrekcji szkoły. Po telefon musi zgłosić się</w:t>
      </w:r>
      <w:r w:rsidR="00C51FD7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osobiście rodzic ucznia.</w:t>
      </w:r>
    </w:p>
    <w:p w14:paraId="7CB792A5" w14:textId="6521AEB0" w:rsidR="008D1E1A" w:rsidRPr="001F6E3B" w:rsidRDefault="008D1E1A" w:rsidP="007A5D4B">
      <w:pPr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 szkole obowiązuje absolutny zakaz filmowania sytuacji szkolnych telefonem</w:t>
      </w:r>
      <w:r w:rsidR="00476132" w:rsidRPr="001F6E3B">
        <w:rPr>
          <w:rFonts w:ascii="Times New Roman" w:hAnsi="Times New Roman"/>
          <w:szCs w:val="24"/>
        </w:rPr>
        <w:t xml:space="preserve"> </w:t>
      </w:r>
      <w:r w:rsidR="00D0258D" w:rsidRPr="001F6E3B">
        <w:rPr>
          <w:rFonts w:ascii="Times New Roman" w:hAnsi="Times New Roman"/>
          <w:szCs w:val="24"/>
        </w:rPr>
        <w:t>komórkowym</w:t>
      </w:r>
      <w:r w:rsidR="00FC5D87">
        <w:rPr>
          <w:rFonts w:ascii="Times New Roman" w:hAnsi="Times New Roman"/>
          <w:szCs w:val="24"/>
        </w:rPr>
        <w:br/>
      </w:r>
      <w:r w:rsidR="00D0258D" w:rsidRPr="001F6E3B">
        <w:rPr>
          <w:rFonts w:ascii="Times New Roman" w:hAnsi="Times New Roman"/>
          <w:szCs w:val="24"/>
        </w:rPr>
        <w:t>(a</w:t>
      </w:r>
      <w:r w:rsidR="00256D2C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tym bardziej rozpowszechniania tych filmów). Jedyny wyjątek może stanowić sytuacja, w</w:t>
      </w:r>
      <w:r w:rsidR="00256D2C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której o filmowanie poprosi ucznia nauczyciel.</w:t>
      </w:r>
    </w:p>
    <w:p w14:paraId="72FB096D" w14:textId="25EEA04A" w:rsidR="00F33714" w:rsidRPr="001F6E3B" w:rsidRDefault="008D1E1A" w:rsidP="007A5D4B">
      <w:pPr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Uczeń ma obowiązek dbania o odpowiedni, schludny i czysty ubiór w szkole. Przez pojęcie</w:t>
      </w:r>
      <w:r w:rsidR="00476132" w:rsidRPr="001F6E3B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,,odpowiedni” rozumie się nienoszenie ubrań odkrywających nagi brzuch, tors, zbyt głęboki dekolt, nagie ramiona, zbyt krótkie spódniczki. Nie wolno nosić nadmiernej ilości biżuterii</w:t>
      </w:r>
      <w:r w:rsidR="00FC5D87">
        <w:rPr>
          <w:rFonts w:ascii="Times New Roman" w:hAnsi="Times New Roman"/>
          <w:szCs w:val="24"/>
        </w:rPr>
        <w:t xml:space="preserve"> – </w:t>
      </w:r>
      <w:r w:rsidRPr="001F6E3B">
        <w:rPr>
          <w:rFonts w:ascii="Times New Roman" w:hAnsi="Times New Roman"/>
          <w:szCs w:val="24"/>
        </w:rPr>
        <w:t xml:space="preserve">zwłaszcza w nosie, na języku i na innych częściach ciała. </w:t>
      </w:r>
    </w:p>
    <w:p w14:paraId="219B2E88" w14:textId="77777777" w:rsidR="008D1E1A" w:rsidRPr="001F6E3B" w:rsidRDefault="008D1E1A" w:rsidP="007A5D4B">
      <w:pPr>
        <w:pStyle w:val="Bezodstpw"/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Zabrania się stosowania wulgarnego</w:t>
      </w:r>
      <w:r w:rsidR="00F94B49" w:rsidRPr="001F6E3B">
        <w:rPr>
          <w:rFonts w:ascii="Times New Roman" w:hAnsi="Times New Roman"/>
          <w:szCs w:val="24"/>
        </w:rPr>
        <w:t>,</w:t>
      </w:r>
      <w:r w:rsidRPr="001F6E3B">
        <w:rPr>
          <w:rFonts w:ascii="Times New Roman" w:hAnsi="Times New Roman"/>
          <w:szCs w:val="24"/>
        </w:rPr>
        <w:t xml:space="preserve"> zbyt wyzywającego makijażu.</w:t>
      </w:r>
    </w:p>
    <w:p w14:paraId="27D510CC" w14:textId="77777777" w:rsidR="008D1E1A" w:rsidRPr="001F6E3B" w:rsidRDefault="008D1E1A" w:rsidP="007A5D4B">
      <w:pPr>
        <w:pStyle w:val="Bezodstpw"/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Uczniowie mają obowiązek zmieniać obuwie w szkole.</w:t>
      </w:r>
    </w:p>
    <w:p w14:paraId="6C9FA5B8" w14:textId="77777777" w:rsidR="008D1E1A" w:rsidRPr="001F6E3B" w:rsidRDefault="008D1E1A" w:rsidP="007A5D4B">
      <w:pPr>
        <w:pStyle w:val="Bezodstpw"/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Uczniowie mogą nosić na t</w:t>
      </w:r>
      <w:r w:rsidR="00D7161B" w:rsidRPr="001F6E3B">
        <w:rPr>
          <w:rFonts w:ascii="Times New Roman" w:hAnsi="Times New Roman"/>
          <w:szCs w:val="24"/>
        </w:rPr>
        <w:t>e</w:t>
      </w:r>
      <w:r w:rsidRPr="001F6E3B">
        <w:rPr>
          <w:rFonts w:ascii="Times New Roman" w:hAnsi="Times New Roman"/>
          <w:szCs w:val="24"/>
        </w:rPr>
        <w:t>renie szkoły przyjęte przez szkołę identyfikatory.</w:t>
      </w:r>
    </w:p>
    <w:p w14:paraId="3B526586" w14:textId="77777777" w:rsidR="008D1E1A" w:rsidRPr="001F6E3B" w:rsidRDefault="008D1E1A" w:rsidP="007A5D4B">
      <w:pPr>
        <w:pStyle w:val="Bezodstpw"/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Szkoła nie ponosi odpowiedzialności</w:t>
      </w:r>
      <w:r w:rsidR="000D402C" w:rsidRPr="001F6E3B">
        <w:rPr>
          <w:rFonts w:ascii="Times New Roman" w:hAnsi="Times New Roman"/>
          <w:szCs w:val="24"/>
        </w:rPr>
        <w:t xml:space="preserve"> za zaginione przedmioty drogie bądź wartościowe, przynoszone na teren szkoły z własnej woli uczniów.</w:t>
      </w:r>
    </w:p>
    <w:p w14:paraId="1CAAA31F" w14:textId="77777777" w:rsidR="008D1E1A" w:rsidRPr="001F6E3B" w:rsidRDefault="008D1E1A" w:rsidP="007A5D4B">
      <w:pPr>
        <w:pStyle w:val="Bezodstpw"/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Obowiązkiem ucznia jest sumienne wykonywanie przyjętych lub przydzielonych zadań.</w:t>
      </w:r>
    </w:p>
    <w:p w14:paraId="1D63F0FF" w14:textId="6086A921" w:rsidR="008D1E1A" w:rsidRPr="001F6E3B" w:rsidRDefault="008D1E1A" w:rsidP="007A5D4B">
      <w:pPr>
        <w:pStyle w:val="Bezodstpw"/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Za złamanie postanowień regulaminu uczniowi wymierzona zostanie kara zgodnie z zapisem </w:t>
      </w:r>
      <w:r w:rsidR="00F33714" w:rsidRPr="001F6E3B">
        <w:rPr>
          <w:rFonts w:ascii="Times New Roman" w:hAnsi="Times New Roman"/>
          <w:szCs w:val="24"/>
        </w:rPr>
        <w:t xml:space="preserve"> </w:t>
      </w:r>
      <w:r w:rsidR="00FC5D87">
        <w:rPr>
          <w:rFonts w:ascii="Times New Roman" w:hAnsi="Times New Roman"/>
          <w:szCs w:val="24"/>
        </w:rPr>
        <w:br/>
      </w:r>
      <w:r w:rsidR="00476132" w:rsidRPr="001F6E3B">
        <w:rPr>
          <w:rFonts w:ascii="Times New Roman" w:hAnsi="Times New Roman"/>
          <w:szCs w:val="24"/>
        </w:rPr>
        <w:t>w</w:t>
      </w:r>
      <w:r w:rsidR="00256D2C">
        <w:rPr>
          <w:rFonts w:ascii="Times New Roman" w:hAnsi="Times New Roman"/>
          <w:szCs w:val="24"/>
        </w:rPr>
        <w:t xml:space="preserve"> </w:t>
      </w:r>
      <w:r w:rsidRPr="001F6E3B">
        <w:rPr>
          <w:rFonts w:ascii="Times New Roman" w:hAnsi="Times New Roman"/>
          <w:szCs w:val="24"/>
        </w:rPr>
        <w:t>Statucie Szkoły.</w:t>
      </w:r>
    </w:p>
    <w:p w14:paraId="7B1E0C39" w14:textId="77777777" w:rsidR="008D1E1A" w:rsidRPr="001F6E3B" w:rsidRDefault="008D1E1A" w:rsidP="007A5D4B">
      <w:pPr>
        <w:pStyle w:val="Bezodstpw"/>
        <w:numPr>
          <w:ilvl w:val="0"/>
          <w:numId w:val="112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 szczególne zaangażowanie, sukcesy i nienaganne zachowanie uczeń może być nagrodzony</w:t>
      </w:r>
      <w:r w:rsidR="00D7161B" w:rsidRPr="001F6E3B">
        <w:rPr>
          <w:rFonts w:ascii="Times New Roman" w:hAnsi="Times New Roman"/>
          <w:szCs w:val="24"/>
        </w:rPr>
        <w:t xml:space="preserve"> </w:t>
      </w:r>
      <w:r w:rsidR="009C7E18" w:rsidRPr="001F6E3B">
        <w:rPr>
          <w:rFonts w:ascii="Times New Roman" w:hAnsi="Times New Roman"/>
          <w:szCs w:val="24"/>
        </w:rPr>
        <w:t>zgodnie z zapisami</w:t>
      </w:r>
      <w:r w:rsidRPr="001F6E3B">
        <w:rPr>
          <w:rFonts w:ascii="Times New Roman" w:hAnsi="Times New Roman"/>
          <w:szCs w:val="24"/>
        </w:rPr>
        <w:t xml:space="preserve"> Statutu Szkoły.</w:t>
      </w:r>
    </w:p>
    <w:p w14:paraId="72B8A164" w14:textId="77777777" w:rsidR="00687419" w:rsidRPr="001F6E3B" w:rsidRDefault="00687419" w:rsidP="004E3390">
      <w:pPr>
        <w:pStyle w:val="Bezodstpw"/>
        <w:contextualSpacing/>
        <w:rPr>
          <w:rFonts w:ascii="Times New Roman" w:hAnsi="Times New Roman"/>
          <w:szCs w:val="24"/>
        </w:rPr>
      </w:pPr>
    </w:p>
    <w:p w14:paraId="30146946" w14:textId="07580E49" w:rsidR="008D1E1A" w:rsidRPr="001F6E3B" w:rsidRDefault="00BD7E37" w:rsidP="004E3390">
      <w:pPr>
        <w:pStyle w:val="Bezodstpw"/>
        <w:contextualSpacing/>
        <w:jc w:val="center"/>
        <w:rPr>
          <w:rFonts w:ascii="Times New Roman" w:hAnsi="Times New Roman"/>
          <w:b/>
          <w:bCs/>
          <w:szCs w:val="24"/>
        </w:rPr>
      </w:pPr>
      <w:r w:rsidRPr="001F6E3B">
        <w:rPr>
          <w:rFonts w:ascii="Times New Roman" w:hAnsi="Times New Roman"/>
          <w:b/>
          <w:bCs/>
          <w:szCs w:val="24"/>
        </w:rPr>
        <w:t>7</w:t>
      </w:r>
      <w:r w:rsidR="00590818" w:rsidRPr="001F6E3B">
        <w:rPr>
          <w:rFonts w:ascii="Times New Roman" w:hAnsi="Times New Roman"/>
          <w:b/>
          <w:bCs/>
          <w:szCs w:val="24"/>
        </w:rPr>
        <w:t xml:space="preserve">. </w:t>
      </w:r>
      <w:r w:rsidR="008D1E1A" w:rsidRPr="001F6E3B">
        <w:rPr>
          <w:rFonts w:ascii="Times New Roman" w:hAnsi="Times New Roman"/>
          <w:b/>
          <w:bCs/>
          <w:szCs w:val="24"/>
        </w:rPr>
        <w:t>Postanowienia końcowe</w:t>
      </w:r>
    </w:p>
    <w:p w14:paraId="1A17644B" w14:textId="77777777" w:rsidR="00BD7E37" w:rsidRPr="001F6E3B" w:rsidRDefault="00BD7E37" w:rsidP="004E3390">
      <w:pPr>
        <w:pStyle w:val="Bezodstpw"/>
        <w:contextualSpacing/>
        <w:rPr>
          <w:rFonts w:ascii="Times New Roman" w:hAnsi="Times New Roman"/>
          <w:b/>
          <w:bCs/>
          <w:szCs w:val="24"/>
        </w:rPr>
      </w:pPr>
    </w:p>
    <w:p w14:paraId="0E6F5E20" w14:textId="77777777" w:rsidR="008D1E1A" w:rsidRPr="001F6E3B" w:rsidRDefault="008D1E1A" w:rsidP="004E3390">
      <w:pPr>
        <w:pStyle w:val="Bezodstpw"/>
        <w:contextualSpacing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Ocena realizacji Regulaminu Szkolnego będzie dok</w:t>
      </w:r>
      <w:r w:rsidR="00D0258D" w:rsidRPr="001F6E3B">
        <w:rPr>
          <w:rFonts w:ascii="Times New Roman" w:hAnsi="Times New Roman"/>
          <w:szCs w:val="24"/>
        </w:rPr>
        <w:t xml:space="preserve">onywana raz w roku przez zespół </w:t>
      </w:r>
      <w:r w:rsidRPr="001F6E3B">
        <w:rPr>
          <w:rFonts w:ascii="Times New Roman" w:hAnsi="Times New Roman"/>
          <w:szCs w:val="24"/>
        </w:rPr>
        <w:t>wychowawczy na posiedzeniu Rady Pedagogicznej.</w:t>
      </w:r>
    </w:p>
    <w:p w14:paraId="3B335010" w14:textId="4E8800C3" w:rsidR="008D1E1A" w:rsidRPr="001F6E3B" w:rsidRDefault="008D1E1A" w:rsidP="00FC5D87">
      <w:pPr>
        <w:pStyle w:val="Bezodstpw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Nowelizacji Regulaminu Szkoły dokonuje się po zasięgnięciu opinii Samorządu Uczniowskiego </w:t>
      </w:r>
      <w:r w:rsidR="00FC5D87">
        <w:rPr>
          <w:rFonts w:ascii="Times New Roman" w:hAnsi="Times New Roman"/>
          <w:szCs w:val="24"/>
        </w:rPr>
        <w:br/>
      </w:r>
      <w:r w:rsidRPr="001F6E3B">
        <w:rPr>
          <w:rFonts w:ascii="Times New Roman" w:hAnsi="Times New Roman"/>
          <w:szCs w:val="24"/>
        </w:rPr>
        <w:lastRenderedPageBreak/>
        <w:t>i Rady Rodziców.</w:t>
      </w:r>
    </w:p>
    <w:p w14:paraId="3A934FF4" w14:textId="77777777" w:rsidR="00832316" w:rsidRPr="001F6E3B" w:rsidRDefault="00832316" w:rsidP="004E3390">
      <w:pPr>
        <w:pStyle w:val="Bezodstpw"/>
        <w:contextualSpacing/>
        <w:rPr>
          <w:rFonts w:ascii="Times New Roman" w:hAnsi="Times New Roman"/>
          <w:b/>
          <w:szCs w:val="24"/>
        </w:rPr>
      </w:pPr>
    </w:p>
    <w:p w14:paraId="2798B6BE" w14:textId="39B30AB1" w:rsidR="00256D2C" w:rsidRDefault="00256D2C" w:rsidP="00256D2C">
      <w:pPr>
        <w:contextualSpacing/>
        <w:jc w:val="center"/>
        <w:rPr>
          <w:rFonts w:ascii="Times New Roman" w:hAnsi="Times New Roman"/>
          <w:color w:val="000000"/>
          <w:szCs w:val="24"/>
        </w:rPr>
      </w:pPr>
      <w:r w:rsidRPr="001F6E3B">
        <w:rPr>
          <w:rFonts w:ascii="Times New Roman" w:hAnsi="Times New Roman"/>
          <w:b/>
          <w:szCs w:val="24"/>
        </w:rPr>
        <w:t>§ 1</w:t>
      </w:r>
      <w:r>
        <w:rPr>
          <w:rFonts w:ascii="Times New Roman" w:hAnsi="Times New Roman"/>
          <w:b/>
          <w:szCs w:val="24"/>
        </w:rPr>
        <w:t>7</w:t>
      </w:r>
    </w:p>
    <w:p w14:paraId="406F0AD3" w14:textId="77777777" w:rsidR="00EA0381" w:rsidRPr="001F6E3B" w:rsidRDefault="00EA0381" w:rsidP="004E3390">
      <w:pPr>
        <w:ind w:left="851" w:hanging="851"/>
        <w:contextualSpacing/>
        <w:jc w:val="both"/>
        <w:rPr>
          <w:rFonts w:ascii="Times New Roman" w:hAnsi="Times New Roman"/>
          <w:b/>
          <w:bCs/>
          <w:szCs w:val="24"/>
        </w:rPr>
      </w:pPr>
    </w:p>
    <w:p w14:paraId="7EFF098E" w14:textId="77777777" w:rsidR="00EA0381" w:rsidRPr="001F6E3B" w:rsidRDefault="00EA0381" w:rsidP="004E3390">
      <w:pPr>
        <w:keepLines/>
        <w:ind w:left="567" w:hanging="567"/>
        <w:contextualSpacing/>
        <w:jc w:val="center"/>
        <w:rPr>
          <w:rFonts w:ascii="Times New Roman" w:hAnsi="Times New Roman"/>
          <w:b/>
          <w:szCs w:val="24"/>
        </w:rPr>
      </w:pPr>
      <w:r w:rsidRPr="001F6E3B">
        <w:rPr>
          <w:rFonts w:ascii="Times New Roman" w:hAnsi="Times New Roman"/>
          <w:b/>
          <w:szCs w:val="24"/>
        </w:rPr>
        <w:t>POSTANOWIENIA PRZEJŚCIOWE I KOŃCOWE</w:t>
      </w:r>
    </w:p>
    <w:p w14:paraId="191E82AD" w14:textId="77777777" w:rsidR="00EA0381" w:rsidRPr="001F6E3B" w:rsidRDefault="00EA0381" w:rsidP="004E3390">
      <w:pPr>
        <w:ind w:left="851" w:hanging="851"/>
        <w:contextualSpacing/>
        <w:jc w:val="both"/>
        <w:rPr>
          <w:rFonts w:ascii="Times New Roman" w:hAnsi="Times New Roman"/>
          <w:szCs w:val="24"/>
        </w:rPr>
      </w:pPr>
    </w:p>
    <w:p w14:paraId="7256623C" w14:textId="77777777" w:rsidR="00B0193E" w:rsidRPr="001F6E3B" w:rsidRDefault="00B0193E" w:rsidP="007A5D4B">
      <w:pPr>
        <w:numPr>
          <w:ilvl w:val="0"/>
          <w:numId w:val="18"/>
        </w:numPr>
        <w:contextualSpacing/>
        <w:jc w:val="both"/>
        <w:rPr>
          <w:rFonts w:ascii="Times New Roman" w:hAnsi="Times New Roman"/>
          <w:bCs/>
          <w:szCs w:val="24"/>
        </w:rPr>
      </w:pPr>
      <w:r w:rsidRPr="001F6E3B">
        <w:rPr>
          <w:rFonts w:ascii="Times New Roman" w:hAnsi="Times New Roman"/>
          <w:bCs/>
          <w:szCs w:val="24"/>
        </w:rPr>
        <w:t>Załączniki do niniejszego statutu stanowią:</w:t>
      </w:r>
    </w:p>
    <w:p w14:paraId="7703802B" w14:textId="77777777" w:rsidR="009C7E18" w:rsidRPr="001F6E3B" w:rsidRDefault="009C7E18" w:rsidP="007A5D4B">
      <w:pPr>
        <w:numPr>
          <w:ilvl w:val="1"/>
          <w:numId w:val="20"/>
        </w:numPr>
        <w:ind w:left="992" w:hanging="425"/>
        <w:contextualSpacing/>
        <w:jc w:val="both"/>
        <w:rPr>
          <w:rFonts w:ascii="Times New Roman" w:hAnsi="Times New Roman"/>
          <w:bCs/>
          <w:szCs w:val="24"/>
        </w:rPr>
      </w:pPr>
      <w:r w:rsidRPr="001F6E3B">
        <w:rPr>
          <w:rFonts w:ascii="Times New Roman" w:hAnsi="Times New Roman"/>
          <w:bCs/>
          <w:szCs w:val="24"/>
        </w:rPr>
        <w:t>Regulamin wycieczek (Załącznik nr 1);</w:t>
      </w:r>
    </w:p>
    <w:p w14:paraId="5C58F2DF" w14:textId="77777777" w:rsidR="001C38C0" w:rsidRPr="001F6E3B" w:rsidRDefault="001C38C0" w:rsidP="007A5D4B">
      <w:pPr>
        <w:numPr>
          <w:ilvl w:val="1"/>
          <w:numId w:val="20"/>
        </w:numPr>
        <w:ind w:left="992" w:hanging="425"/>
        <w:contextualSpacing/>
        <w:jc w:val="both"/>
        <w:rPr>
          <w:rFonts w:ascii="Times New Roman" w:hAnsi="Times New Roman"/>
          <w:bCs/>
          <w:szCs w:val="24"/>
        </w:rPr>
      </w:pPr>
      <w:r w:rsidRPr="001F6E3B">
        <w:rPr>
          <w:rFonts w:ascii="Times New Roman" w:hAnsi="Times New Roman"/>
          <w:szCs w:val="24"/>
        </w:rPr>
        <w:t xml:space="preserve">Procedury postępowania szkoły w sytuacjach zagrożenia młodzieży narkomanią, alkoholizmem i inną przestępczością </w:t>
      </w:r>
      <w:r w:rsidRPr="001F6E3B">
        <w:rPr>
          <w:rFonts w:ascii="Times New Roman" w:hAnsi="Times New Roman"/>
          <w:bCs/>
          <w:szCs w:val="24"/>
        </w:rPr>
        <w:t>(Załącznik nr 2);</w:t>
      </w:r>
    </w:p>
    <w:p w14:paraId="5B6A3B96" w14:textId="140914F7" w:rsidR="001C38C0" w:rsidRPr="00981EA0" w:rsidRDefault="00D7161B" w:rsidP="007A5D4B">
      <w:pPr>
        <w:numPr>
          <w:ilvl w:val="1"/>
          <w:numId w:val="20"/>
        </w:numPr>
        <w:ind w:left="992" w:hanging="425"/>
        <w:contextualSpacing/>
        <w:jc w:val="both"/>
        <w:rPr>
          <w:rFonts w:ascii="Times New Roman" w:hAnsi="Times New Roman"/>
          <w:bCs/>
          <w:szCs w:val="24"/>
        </w:rPr>
      </w:pPr>
      <w:r w:rsidRPr="00981EA0">
        <w:rPr>
          <w:rFonts w:ascii="Times New Roman" w:hAnsi="Times New Roman"/>
          <w:szCs w:val="24"/>
        </w:rPr>
        <w:t xml:space="preserve">Wewnątrzszkolne Zasady Oceniania </w:t>
      </w:r>
      <w:r w:rsidR="001C38C0" w:rsidRPr="00981EA0">
        <w:rPr>
          <w:rFonts w:ascii="Times New Roman" w:hAnsi="Times New Roman"/>
          <w:bCs/>
          <w:szCs w:val="24"/>
        </w:rPr>
        <w:t>(Załącznik nr 3);</w:t>
      </w:r>
    </w:p>
    <w:p w14:paraId="157CDCE2" w14:textId="77777777" w:rsidR="001C38C0" w:rsidRPr="001F6E3B" w:rsidRDefault="001C38C0" w:rsidP="007A5D4B">
      <w:pPr>
        <w:numPr>
          <w:ilvl w:val="1"/>
          <w:numId w:val="20"/>
        </w:numPr>
        <w:ind w:left="992" w:hanging="425"/>
        <w:contextualSpacing/>
        <w:jc w:val="both"/>
        <w:rPr>
          <w:rFonts w:ascii="Times New Roman" w:hAnsi="Times New Roman"/>
          <w:bCs/>
          <w:szCs w:val="24"/>
        </w:rPr>
      </w:pPr>
      <w:r w:rsidRPr="001F6E3B">
        <w:rPr>
          <w:rFonts w:ascii="Times New Roman" w:hAnsi="Times New Roman"/>
          <w:szCs w:val="24"/>
        </w:rPr>
        <w:t xml:space="preserve">Procedura rekrutacji uczniów do klasy integracyjnej </w:t>
      </w:r>
      <w:r w:rsidRPr="001F6E3B">
        <w:rPr>
          <w:rFonts w:ascii="Times New Roman" w:hAnsi="Times New Roman"/>
          <w:bCs/>
          <w:szCs w:val="24"/>
        </w:rPr>
        <w:t>(Załącznik nr 4);</w:t>
      </w:r>
    </w:p>
    <w:p w14:paraId="72329973" w14:textId="77777777" w:rsidR="001C38C0" w:rsidRPr="001F6E3B" w:rsidRDefault="001C38C0" w:rsidP="007A5D4B">
      <w:pPr>
        <w:numPr>
          <w:ilvl w:val="1"/>
          <w:numId w:val="20"/>
        </w:numPr>
        <w:ind w:left="992" w:hanging="425"/>
        <w:contextualSpacing/>
        <w:jc w:val="both"/>
        <w:rPr>
          <w:rFonts w:ascii="Times New Roman" w:hAnsi="Times New Roman"/>
          <w:bCs/>
          <w:szCs w:val="24"/>
        </w:rPr>
      </w:pPr>
      <w:r w:rsidRPr="001F6E3B">
        <w:rPr>
          <w:rFonts w:ascii="Times New Roman" w:hAnsi="Times New Roman"/>
          <w:szCs w:val="24"/>
        </w:rPr>
        <w:t xml:space="preserve">Regulamin pracy Rady Pedagogicznej </w:t>
      </w:r>
      <w:r w:rsidRPr="001F6E3B">
        <w:rPr>
          <w:rFonts w:ascii="Times New Roman" w:hAnsi="Times New Roman"/>
          <w:bCs/>
          <w:szCs w:val="24"/>
        </w:rPr>
        <w:t>(Załącznik nr 5);</w:t>
      </w:r>
    </w:p>
    <w:p w14:paraId="1A35B855" w14:textId="77777777" w:rsidR="001C38C0" w:rsidRPr="001F6E3B" w:rsidRDefault="001C38C0" w:rsidP="007A5D4B">
      <w:pPr>
        <w:numPr>
          <w:ilvl w:val="1"/>
          <w:numId w:val="20"/>
        </w:numPr>
        <w:ind w:left="992" w:hanging="425"/>
        <w:contextualSpacing/>
        <w:jc w:val="both"/>
        <w:rPr>
          <w:rFonts w:ascii="Times New Roman" w:hAnsi="Times New Roman"/>
          <w:bCs/>
          <w:szCs w:val="24"/>
        </w:rPr>
      </w:pPr>
      <w:r w:rsidRPr="001F6E3B">
        <w:rPr>
          <w:rFonts w:ascii="Times New Roman" w:hAnsi="Times New Roman"/>
          <w:szCs w:val="24"/>
        </w:rPr>
        <w:t xml:space="preserve">Regulamin Samorządu Uczniowskiego </w:t>
      </w:r>
      <w:r w:rsidRPr="001F6E3B">
        <w:rPr>
          <w:rFonts w:ascii="Times New Roman" w:hAnsi="Times New Roman"/>
          <w:bCs/>
          <w:szCs w:val="24"/>
        </w:rPr>
        <w:t>(Załącznik nr 6);</w:t>
      </w:r>
    </w:p>
    <w:p w14:paraId="19ED498E" w14:textId="77777777" w:rsidR="001C38C0" w:rsidRPr="001F6E3B" w:rsidRDefault="001C38C0" w:rsidP="007A5D4B">
      <w:pPr>
        <w:numPr>
          <w:ilvl w:val="1"/>
          <w:numId w:val="20"/>
        </w:numPr>
        <w:ind w:left="992" w:hanging="425"/>
        <w:contextualSpacing/>
        <w:jc w:val="both"/>
        <w:rPr>
          <w:rFonts w:ascii="Times New Roman" w:hAnsi="Times New Roman"/>
          <w:bCs/>
          <w:szCs w:val="24"/>
        </w:rPr>
      </w:pPr>
      <w:r w:rsidRPr="001F6E3B">
        <w:rPr>
          <w:rFonts w:ascii="Times New Roman" w:hAnsi="Times New Roman"/>
          <w:szCs w:val="24"/>
        </w:rPr>
        <w:t xml:space="preserve">Regulamin Rady Rodziców </w:t>
      </w:r>
      <w:r w:rsidRPr="001F6E3B">
        <w:rPr>
          <w:rFonts w:ascii="Times New Roman" w:hAnsi="Times New Roman"/>
          <w:bCs/>
          <w:szCs w:val="24"/>
        </w:rPr>
        <w:t>(Załącznik nr 7);</w:t>
      </w:r>
    </w:p>
    <w:p w14:paraId="3F2B9AA9" w14:textId="77777777" w:rsidR="001C38C0" w:rsidRPr="001F6E3B" w:rsidRDefault="001C38C0" w:rsidP="007A5D4B">
      <w:pPr>
        <w:numPr>
          <w:ilvl w:val="1"/>
          <w:numId w:val="20"/>
        </w:numPr>
        <w:ind w:left="992" w:hanging="425"/>
        <w:contextualSpacing/>
        <w:jc w:val="both"/>
        <w:rPr>
          <w:rFonts w:ascii="Times New Roman" w:hAnsi="Times New Roman"/>
          <w:bCs/>
          <w:szCs w:val="24"/>
        </w:rPr>
      </w:pPr>
      <w:r w:rsidRPr="001F6E3B">
        <w:rPr>
          <w:rFonts w:ascii="Times New Roman" w:hAnsi="Times New Roman"/>
          <w:szCs w:val="24"/>
        </w:rPr>
        <w:t xml:space="preserve">Regulamin biblioteki szkolnej </w:t>
      </w:r>
      <w:r w:rsidRPr="001F6E3B">
        <w:rPr>
          <w:rFonts w:ascii="Times New Roman" w:hAnsi="Times New Roman"/>
          <w:bCs/>
          <w:szCs w:val="24"/>
        </w:rPr>
        <w:t>(Załącznik nr 8);</w:t>
      </w:r>
    </w:p>
    <w:p w14:paraId="06D92994" w14:textId="77777777" w:rsidR="001C0140" w:rsidRPr="001F6E3B" w:rsidRDefault="001C0140" w:rsidP="007A5D4B">
      <w:pPr>
        <w:numPr>
          <w:ilvl w:val="1"/>
          <w:numId w:val="20"/>
        </w:numPr>
        <w:ind w:left="992" w:hanging="425"/>
        <w:contextualSpacing/>
        <w:jc w:val="both"/>
        <w:rPr>
          <w:rFonts w:ascii="Times New Roman" w:hAnsi="Times New Roman"/>
          <w:bCs/>
          <w:szCs w:val="24"/>
        </w:rPr>
      </w:pPr>
      <w:r w:rsidRPr="001F6E3B">
        <w:rPr>
          <w:rFonts w:ascii="Times New Roman" w:hAnsi="Times New Roman"/>
          <w:szCs w:val="24"/>
        </w:rPr>
        <w:t xml:space="preserve">Regulamin Pracy </w:t>
      </w:r>
      <w:r w:rsidRPr="001F6E3B">
        <w:rPr>
          <w:rFonts w:ascii="Times New Roman" w:hAnsi="Times New Roman"/>
          <w:bCs/>
          <w:szCs w:val="24"/>
        </w:rPr>
        <w:t>(Załącznik nr 9);</w:t>
      </w:r>
    </w:p>
    <w:p w14:paraId="541CC09F" w14:textId="77777777" w:rsidR="001C38C0" w:rsidRPr="001F6E3B" w:rsidRDefault="001C38C0" w:rsidP="007A5D4B">
      <w:pPr>
        <w:numPr>
          <w:ilvl w:val="1"/>
          <w:numId w:val="20"/>
        </w:numPr>
        <w:ind w:left="992" w:hanging="425"/>
        <w:contextualSpacing/>
        <w:jc w:val="both"/>
        <w:rPr>
          <w:rFonts w:ascii="Times New Roman" w:hAnsi="Times New Roman"/>
          <w:bCs/>
          <w:szCs w:val="24"/>
        </w:rPr>
      </w:pPr>
      <w:r w:rsidRPr="001F6E3B">
        <w:rPr>
          <w:rFonts w:ascii="Times New Roman" w:hAnsi="Times New Roman"/>
          <w:szCs w:val="24"/>
        </w:rPr>
        <w:t xml:space="preserve">Standardy jakości pracy nauczyciela </w:t>
      </w:r>
      <w:r w:rsidR="001C0140" w:rsidRPr="001F6E3B">
        <w:rPr>
          <w:rFonts w:ascii="Times New Roman" w:hAnsi="Times New Roman"/>
          <w:bCs/>
          <w:szCs w:val="24"/>
        </w:rPr>
        <w:t>(Załącznik nr 10</w:t>
      </w:r>
      <w:r w:rsidRPr="001F6E3B">
        <w:rPr>
          <w:rFonts w:ascii="Times New Roman" w:hAnsi="Times New Roman"/>
          <w:bCs/>
          <w:szCs w:val="24"/>
        </w:rPr>
        <w:t>);</w:t>
      </w:r>
    </w:p>
    <w:p w14:paraId="6E1673E4" w14:textId="77777777" w:rsidR="001C38C0" w:rsidRPr="001F6E3B" w:rsidRDefault="001C38C0" w:rsidP="007A5D4B">
      <w:pPr>
        <w:numPr>
          <w:ilvl w:val="1"/>
          <w:numId w:val="20"/>
        </w:numPr>
        <w:ind w:left="992" w:hanging="425"/>
        <w:contextualSpacing/>
        <w:jc w:val="both"/>
        <w:rPr>
          <w:rFonts w:ascii="Times New Roman" w:hAnsi="Times New Roman"/>
          <w:bCs/>
          <w:szCs w:val="24"/>
        </w:rPr>
      </w:pPr>
      <w:r w:rsidRPr="001F6E3B">
        <w:rPr>
          <w:rFonts w:ascii="Times New Roman" w:hAnsi="Times New Roman"/>
          <w:szCs w:val="24"/>
        </w:rPr>
        <w:t xml:space="preserve">Zakres obowiązków pedagoga </w:t>
      </w:r>
      <w:r w:rsidR="001C0140" w:rsidRPr="001F6E3B">
        <w:rPr>
          <w:rFonts w:ascii="Times New Roman" w:hAnsi="Times New Roman"/>
          <w:bCs/>
          <w:szCs w:val="24"/>
        </w:rPr>
        <w:t>(Załącznik nr 11</w:t>
      </w:r>
      <w:r w:rsidRPr="001F6E3B">
        <w:rPr>
          <w:rFonts w:ascii="Times New Roman" w:hAnsi="Times New Roman"/>
          <w:bCs/>
          <w:szCs w:val="24"/>
        </w:rPr>
        <w:t>);</w:t>
      </w:r>
    </w:p>
    <w:p w14:paraId="6E68F3C0" w14:textId="77777777" w:rsidR="000C67A1" w:rsidRPr="001F6E3B" w:rsidRDefault="000C67A1" w:rsidP="007A5D4B">
      <w:pPr>
        <w:numPr>
          <w:ilvl w:val="1"/>
          <w:numId w:val="20"/>
        </w:numPr>
        <w:ind w:left="992" w:hanging="425"/>
        <w:contextualSpacing/>
        <w:jc w:val="both"/>
        <w:rPr>
          <w:rFonts w:ascii="Times New Roman" w:hAnsi="Times New Roman"/>
          <w:bCs/>
          <w:szCs w:val="24"/>
        </w:rPr>
      </w:pPr>
      <w:r w:rsidRPr="001F6E3B">
        <w:rPr>
          <w:rFonts w:ascii="Times New Roman" w:hAnsi="Times New Roman"/>
          <w:szCs w:val="24"/>
        </w:rPr>
        <w:t xml:space="preserve">Zakres obowiązków wychowawcy  </w:t>
      </w:r>
      <w:r w:rsidR="001C0140" w:rsidRPr="001F6E3B">
        <w:rPr>
          <w:rFonts w:ascii="Times New Roman" w:hAnsi="Times New Roman"/>
          <w:bCs/>
          <w:szCs w:val="24"/>
        </w:rPr>
        <w:t>(Załącznik nr 12</w:t>
      </w:r>
      <w:r w:rsidRPr="001F6E3B">
        <w:rPr>
          <w:rFonts w:ascii="Times New Roman" w:hAnsi="Times New Roman"/>
          <w:bCs/>
          <w:szCs w:val="24"/>
        </w:rPr>
        <w:t>);</w:t>
      </w:r>
    </w:p>
    <w:p w14:paraId="4B5C0BC1" w14:textId="77777777" w:rsidR="000C67A1" w:rsidRPr="001F6E3B" w:rsidRDefault="000C67A1" w:rsidP="007A5D4B">
      <w:pPr>
        <w:numPr>
          <w:ilvl w:val="1"/>
          <w:numId w:val="20"/>
        </w:numPr>
        <w:ind w:left="992" w:hanging="425"/>
        <w:contextualSpacing/>
        <w:jc w:val="both"/>
        <w:rPr>
          <w:rFonts w:ascii="Times New Roman" w:hAnsi="Times New Roman"/>
          <w:bCs/>
          <w:szCs w:val="24"/>
        </w:rPr>
      </w:pPr>
      <w:r w:rsidRPr="001F6E3B">
        <w:rPr>
          <w:rFonts w:ascii="Times New Roman" w:hAnsi="Times New Roman"/>
          <w:szCs w:val="24"/>
        </w:rPr>
        <w:t xml:space="preserve">Regulamin rekrutacji </w:t>
      </w:r>
      <w:r w:rsidR="001C0140" w:rsidRPr="001F6E3B">
        <w:rPr>
          <w:rFonts w:ascii="Times New Roman" w:hAnsi="Times New Roman"/>
          <w:bCs/>
          <w:szCs w:val="24"/>
        </w:rPr>
        <w:t>(Załącznik nr 13</w:t>
      </w:r>
      <w:r w:rsidRPr="001F6E3B">
        <w:rPr>
          <w:rFonts w:ascii="Times New Roman" w:hAnsi="Times New Roman"/>
          <w:bCs/>
          <w:szCs w:val="24"/>
        </w:rPr>
        <w:t>);</w:t>
      </w:r>
    </w:p>
    <w:p w14:paraId="253BC075" w14:textId="77777777" w:rsidR="00B0193E" w:rsidRPr="001F6E3B" w:rsidRDefault="00EA0381" w:rsidP="007A5D4B">
      <w:pPr>
        <w:numPr>
          <w:ilvl w:val="0"/>
          <w:numId w:val="18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Szkoła może prowadzić działalność gospodarczą zgodnie obowiązującymi przepisami.</w:t>
      </w:r>
      <w:r w:rsidR="00B0193E" w:rsidRPr="001F6E3B">
        <w:rPr>
          <w:rFonts w:ascii="Times New Roman" w:hAnsi="Times New Roman"/>
          <w:szCs w:val="24"/>
        </w:rPr>
        <w:t xml:space="preserve"> </w:t>
      </w:r>
    </w:p>
    <w:p w14:paraId="00531E14" w14:textId="447E5BA2" w:rsidR="00EA0381" w:rsidRPr="001F6E3B" w:rsidRDefault="00EA0381" w:rsidP="007A5D4B">
      <w:pPr>
        <w:numPr>
          <w:ilvl w:val="0"/>
          <w:numId w:val="18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Zasady prowadzenia przez szkołę gospodarki finansowej i materiałowej określają odrębne przepisy.</w:t>
      </w:r>
    </w:p>
    <w:p w14:paraId="0FB58304" w14:textId="5292166D" w:rsidR="00B0193E" w:rsidRPr="001F6E3B" w:rsidRDefault="00EA0381" w:rsidP="007A5D4B">
      <w:pPr>
        <w:numPr>
          <w:ilvl w:val="0"/>
          <w:numId w:val="18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Szkoła prowadzi dokumentację swojej działalności i przecho</w:t>
      </w:r>
      <w:r w:rsidR="00B0193E" w:rsidRPr="001F6E3B">
        <w:rPr>
          <w:rFonts w:ascii="Times New Roman" w:hAnsi="Times New Roman"/>
          <w:szCs w:val="24"/>
        </w:rPr>
        <w:t xml:space="preserve">wuje ją w archiwum zgodnie </w:t>
      </w:r>
      <w:r w:rsidR="00FC5D87">
        <w:rPr>
          <w:rFonts w:ascii="Times New Roman" w:hAnsi="Times New Roman"/>
          <w:szCs w:val="24"/>
        </w:rPr>
        <w:br/>
      </w:r>
      <w:r w:rsidR="00256D2C">
        <w:rPr>
          <w:rFonts w:ascii="Times New Roman" w:hAnsi="Times New Roman"/>
          <w:szCs w:val="24"/>
        </w:rPr>
        <w:t xml:space="preserve">z </w:t>
      </w:r>
      <w:r w:rsidRPr="001F6E3B">
        <w:rPr>
          <w:rFonts w:ascii="Times New Roman" w:hAnsi="Times New Roman"/>
          <w:szCs w:val="24"/>
        </w:rPr>
        <w:t>odrębnymi przepisami.</w:t>
      </w:r>
    </w:p>
    <w:p w14:paraId="416FE834" w14:textId="77777777" w:rsidR="00B0193E" w:rsidRPr="001F6E3B" w:rsidRDefault="00EA0381" w:rsidP="007A5D4B">
      <w:pPr>
        <w:numPr>
          <w:ilvl w:val="0"/>
          <w:numId w:val="18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Każdy pracownik szkoły nie przestrzegający niniejszego st</w:t>
      </w:r>
      <w:r w:rsidR="00B0193E" w:rsidRPr="001F6E3B">
        <w:rPr>
          <w:rFonts w:ascii="Times New Roman" w:hAnsi="Times New Roman"/>
          <w:szCs w:val="24"/>
        </w:rPr>
        <w:t xml:space="preserve">atutu oraz załączonych do niego </w:t>
      </w:r>
      <w:r w:rsidRPr="001F6E3B">
        <w:rPr>
          <w:rFonts w:ascii="Times New Roman" w:hAnsi="Times New Roman"/>
          <w:szCs w:val="24"/>
        </w:rPr>
        <w:t>regulaminów może być ukarany zgodnie z obowiązującymi przepisami prawa pracy.</w:t>
      </w:r>
    </w:p>
    <w:p w14:paraId="7D2BDA20" w14:textId="77777777" w:rsidR="00F04CCE" w:rsidRPr="001F6E3B" w:rsidRDefault="00EA0381" w:rsidP="007A5D4B">
      <w:pPr>
        <w:numPr>
          <w:ilvl w:val="0"/>
          <w:numId w:val="18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Wyróżniający się pracownicy mogą być nagradzani zgodnie z odrębnymi przepisami.</w:t>
      </w:r>
    </w:p>
    <w:p w14:paraId="165BFBBB" w14:textId="77777777" w:rsidR="00F04CCE" w:rsidRPr="001F6E3B" w:rsidRDefault="00EA0381" w:rsidP="007A5D4B">
      <w:pPr>
        <w:numPr>
          <w:ilvl w:val="0"/>
          <w:numId w:val="18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 xml:space="preserve">Sprawy nie uregulowane w statucie rozstrzygane są w oparciu o dotyczące tych spraw odrębne przepisy. </w:t>
      </w:r>
    </w:p>
    <w:p w14:paraId="61D50362" w14:textId="77777777" w:rsidR="00F04CCE" w:rsidRPr="001F6E3B" w:rsidRDefault="00EA0381" w:rsidP="007A5D4B">
      <w:pPr>
        <w:numPr>
          <w:ilvl w:val="0"/>
          <w:numId w:val="18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1F6E3B">
        <w:rPr>
          <w:rFonts w:ascii="Times New Roman" w:hAnsi="Times New Roman"/>
          <w:szCs w:val="24"/>
        </w:rPr>
        <w:t>Wszelkie zmiany w statucie uchwala Rada Pedagogiczna po zasięgnięciu opinii Rady Rodziców</w:t>
      </w:r>
      <w:r w:rsidR="00F04CCE" w:rsidRPr="001F6E3B">
        <w:rPr>
          <w:rFonts w:ascii="Times New Roman" w:hAnsi="Times New Roman"/>
          <w:szCs w:val="24"/>
        </w:rPr>
        <w:t>.</w:t>
      </w:r>
    </w:p>
    <w:p w14:paraId="43EFA742" w14:textId="77777777" w:rsidR="00340957" w:rsidRPr="00981EA0" w:rsidRDefault="00EA0381" w:rsidP="007A5D4B">
      <w:pPr>
        <w:numPr>
          <w:ilvl w:val="0"/>
          <w:numId w:val="18"/>
        </w:numPr>
        <w:tabs>
          <w:tab w:val="clear" w:pos="360"/>
          <w:tab w:val="num" w:pos="426"/>
        </w:tabs>
        <w:ind w:left="425" w:hanging="425"/>
        <w:contextualSpacing/>
        <w:jc w:val="both"/>
        <w:rPr>
          <w:rFonts w:ascii="Times New Roman" w:hAnsi="Times New Roman"/>
          <w:szCs w:val="24"/>
        </w:rPr>
      </w:pPr>
      <w:r w:rsidRPr="00981EA0">
        <w:rPr>
          <w:rFonts w:ascii="Times New Roman" w:hAnsi="Times New Roman"/>
          <w:szCs w:val="24"/>
        </w:rPr>
        <w:t>Znowelizowany</w:t>
      </w:r>
      <w:r w:rsidRPr="00981EA0">
        <w:rPr>
          <w:rFonts w:ascii="Times New Roman" w:hAnsi="Times New Roman"/>
          <w:b/>
          <w:szCs w:val="24"/>
        </w:rPr>
        <w:t xml:space="preserve"> </w:t>
      </w:r>
      <w:r w:rsidRPr="00981EA0">
        <w:rPr>
          <w:rFonts w:ascii="Times New Roman" w:hAnsi="Times New Roman"/>
          <w:szCs w:val="24"/>
        </w:rPr>
        <w:t xml:space="preserve">statut XXXIII Liceum Ogólnokształcącego im. Armii Krajowej </w:t>
      </w:r>
      <w:r w:rsidR="000E0705" w:rsidRPr="00981EA0">
        <w:rPr>
          <w:rFonts w:ascii="Times New Roman" w:hAnsi="Times New Roman"/>
          <w:szCs w:val="24"/>
        </w:rPr>
        <w:t xml:space="preserve">w Zespole Szkolno-Przedszkolnym nr 7 </w:t>
      </w:r>
      <w:r w:rsidRPr="00981EA0">
        <w:rPr>
          <w:rFonts w:ascii="Times New Roman" w:hAnsi="Times New Roman"/>
          <w:szCs w:val="24"/>
        </w:rPr>
        <w:t>wchodzi w życie z dniem</w:t>
      </w:r>
      <w:r w:rsidR="000E0705" w:rsidRPr="00981EA0">
        <w:rPr>
          <w:rFonts w:ascii="Times New Roman" w:hAnsi="Times New Roman"/>
          <w:szCs w:val="24"/>
        </w:rPr>
        <w:t xml:space="preserve"> 1 września 2024 r. </w:t>
      </w:r>
    </w:p>
    <w:p w14:paraId="32C396A6" w14:textId="77777777" w:rsidR="00EA0381" w:rsidRPr="001F6E3B" w:rsidRDefault="00EA0381" w:rsidP="004E3390">
      <w:pPr>
        <w:ind w:left="851" w:hanging="284"/>
        <w:contextualSpacing/>
        <w:jc w:val="both"/>
        <w:rPr>
          <w:rFonts w:ascii="Times New Roman" w:hAnsi="Times New Roman"/>
          <w:szCs w:val="24"/>
        </w:rPr>
      </w:pPr>
    </w:p>
    <w:p w14:paraId="14772843" w14:textId="77777777" w:rsidR="00EA0381" w:rsidRDefault="00EA0381" w:rsidP="004E3390">
      <w:pPr>
        <w:spacing w:line="360" w:lineRule="auto"/>
        <w:ind w:left="851" w:hanging="284"/>
        <w:contextualSpacing/>
        <w:jc w:val="both"/>
      </w:pPr>
    </w:p>
    <w:p w14:paraId="3A505088" w14:textId="77777777" w:rsidR="00EA0381" w:rsidRDefault="00EA0381" w:rsidP="004E3390">
      <w:pPr>
        <w:keepLines/>
        <w:spacing w:line="360" w:lineRule="auto"/>
        <w:ind w:left="567" w:hanging="567"/>
        <w:contextualSpacing/>
        <w:jc w:val="center"/>
        <w:rPr>
          <w:rFonts w:ascii="Times New Roman" w:hAnsi="Times New Roman"/>
          <w:b/>
          <w:sz w:val="32"/>
        </w:rPr>
      </w:pPr>
    </w:p>
    <w:sectPr w:rsidR="00EA0381" w:rsidSect="009C4B6A">
      <w:headerReference w:type="default" r:id="rId8"/>
      <w:footerReference w:type="default" r:id="rId9"/>
      <w:pgSz w:w="11906" w:h="16838"/>
      <w:pgMar w:top="1418" w:right="992" w:bottom="907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47B9B" w14:textId="77777777" w:rsidR="00BA0BDC" w:rsidRDefault="00BA0BDC">
      <w:r>
        <w:separator/>
      </w:r>
    </w:p>
  </w:endnote>
  <w:endnote w:type="continuationSeparator" w:id="0">
    <w:p w14:paraId="643E006D" w14:textId="77777777" w:rsidR="00BA0BDC" w:rsidRDefault="00BA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oster Bodoni CE ATT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9E918" w14:textId="20BCA8DF" w:rsidR="00BA0BDC" w:rsidRDefault="00BA0BDC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4A5C532" wp14:editId="168AF5E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13130" cy="172085"/>
              <wp:effectExtent l="5715" t="317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1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FBE04" w14:textId="77777777" w:rsidR="00BA0BDC" w:rsidRDefault="00BA0BDC" w:rsidP="0056075D">
                          <w:pPr>
                            <w:pStyle w:val="Stopka"/>
                            <w:jc w:val="center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B3037">
                            <w:rPr>
                              <w:rStyle w:val="Numerstrony"/>
                              <w:noProof/>
                            </w:rPr>
                            <w:t>29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5C5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71.9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O1G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" stroked="f">
              <v:fill opacity="0"/>
              <v:textbox inset="0,0,0,0">
                <w:txbxContent>
                  <w:p w14:paraId="2A9FBE04" w14:textId="77777777" w:rsidR="00BA0BDC" w:rsidRDefault="00BA0BDC" w:rsidP="0056075D">
                    <w:pPr>
                      <w:pStyle w:val="Stopka"/>
                      <w:jc w:val="center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B3037">
                      <w:rPr>
                        <w:rStyle w:val="Numerstrony"/>
                        <w:noProof/>
                      </w:rPr>
                      <w:t>29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A0246" w14:textId="77777777" w:rsidR="00BA0BDC" w:rsidRDefault="00BA0BDC">
      <w:r>
        <w:separator/>
      </w:r>
    </w:p>
  </w:footnote>
  <w:footnote w:type="continuationSeparator" w:id="0">
    <w:p w14:paraId="500E8045" w14:textId="77777777" w:rsidR="00BA0BDC" w:rsidRDefault="00BA0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FA12" w14:textId="77777777" w:rsidR="00BA0BDC" w:rsidRDefault="00BA0BDC">
    <w:pPr>
      <w:pStyle w:val="Nagwek"/>
      <w:pBdr>
        <w:bottom w:val="single" w:sz="8" w:space="1" w:color="808080"/>
      </w:pBdr>
      <w:jc w:val="center"/>
      <w:rPr>
        <w:i/>
        <w:color w:val="000000"/>
        <w:sz w:val="20"/>
      </w:rPr>
    </w:pPr>
    <w:r>
      <w:rPr>
        <w:i/>
        <w:color w:val="000000"/>
        <w:sz w:val="20"/>
      </w:rPr>
      <w:t>Statut XXXIII LO w Łodzi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1271"/>
        </w:tabs>
        <w:ind w:left="1271" w:hanging="420"/>
      </w:pPr>
      <w:rPr>
        <w:rFonts w:ascii="Times New Roman" w:hAnsi="Times New Roman"/>
        <w:b w:val="0"/>
        <w:bCs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lef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lef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860"/>
        </w:tabs>
        <w:ind w:left="860" w:hanging="435"/>
      </w:pPr>
      <w:rPr>
        <w:b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5" w15:restartNumberingAfterBreak="0">
    <w:nsid w:val="00000010"/>
    <w:multiLevelType w:val="multilevel"/>
    <w:tmpl w:val="D44C0C26"/>
    <w:name w:val="WW8Num16"/>
    <w:lvl w:ilvl="0">
      <w:start w:val="3"/>
      <w:numFmt w:val="lowerLetter"/>
      <w:lvlText w:val="%1)"/>
      <w:lvlJc w:val="left"/>
      <w:pPr>
        <w:tabs>
          <w:tab w:val="num" w:pos="1271"/>
        </w:tabs>
        <w:ind w:left="1271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lef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2."/>
      <w:lvlJc w:val="left"/>
      <w:pPr>
        <w:tabs>
          <w:tab w:val="num" w:pos="1050"/>
        </w:tabs>
        <w:ind w:left="1050" w:hanging="360"/>
      </w:pPr>
    </w:lvl>
    <w:lvl w:ilvl="2">
      <w:start w:val="1"/>
      <w:numFmt w:val="decimal"/>
      <w:lvlText w:val="%3."/>
      <w:lvlJc w:val="left"/>
      <w:pPr>
        <w:tabs>
          <w:tab w:val="num" w:pos="1410"/>
        </w:tabs>
        <w:ind w:left="1410" w:hanging="360"/>
      </w:pPr>
    </w:lvl>
    <w:lvl w:ilvl="3">
      <w:start w:val="1"/>
      <w:numFmt w:val="decimal"/>
      <w:lvlText w:val="%4."/>
      <w:lvlJc w:val="left"/>
      <w:pPr>
        <w:tabs>
          <w:tab w:val="num" w:pos="1770"/>
        </w:tabs>
        <w:ind w:left="1770" w:hanging="360"/>
      </w:pPr>
    </w:lvl>
    <w:lvl w:ilvl="4">
      <w:start w:val="1"/>
      <w:numFmt w:val="decimal"/>
      <w:lvlText w:val="%5."/>
      <w:lvlJc w:val="left"/>
      <w:pPr>
        <w:tabs>
          <w:tab w:val="num" w:pos="2130"/>
        </w:tabs>
        <w:ind w:left="2130" w:hanging="360"/>
      </w:pPr>
    </w:lvl>
    <w:lvl w:ilvl="5">
      <w:start w:val="1"/>
      <w:numFmt w:val="decimal"/>
      <w:lvlText w:val="%6."/>
      <w:lvlJc w:val="left"/>
      <w:pPr>
        <w:tabs>
          <w:tab w:val="num" w:pos="2490"/>
        </w:tabs>
        <w:ind w:left="2490" w:hanging="360"/>
      </w:pPr>
    </w:lvl>
    <w:lvl w:ilvl="6">
      <w:start w:val="1"/>
      <w:numFmt w:val="decimal"/>
      <w:lvlText w:val="%7."/>
      <w:lvlJc w:val="left"/>
      <w:pPr>
        <w:tabs>
          <w:tab w:val="num" w:pos="2850"/>
        </w:tabs>
        <w:ind w:left="2850" w:hanging="360"/>
      </w:pPr>
    </w:lvl>
    <w:lvl w:ilvl="7">
      <w:start w:val="1"/>
      <w:numFmt w:val="decimal"/>
      <w:lvlText w:val="%8."/>
      <w:lvlJc w:val="left"/>
      <w:pPr>
        <w:tabs>
          <w:tab w:val="num" w:pos="3210"/>
        </w:tabs>
        <w:ind w:left="3210" w:hanging="360"/>
      </w:pPr>
    </w:lvl>
    <w:lvl w:ilvl="8">
      <w:start w:val="1"/>
      <w:numFmt w:val="decimal"/>
      <w:lvlText w:val="%9."/>
      <w:lvlJc w:val="left"/>
      <w:pPr>
        <w:tabs>
          <w:tab w:val="num" w:pos="3570"/>
        </w:tabs>
        <w:ind w:left="357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502540"/>
    <w:multiLevelType w:val="hybridMultilevel"/>
    <w:tmpl w:val="8AAEA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EA4CFA"/>
    <w:multiLevelType w:val="hybridMultilevel"/>
    <w:tmpl w:val="C14C02B8"/>
    <w:lvl w:ilvl="0" w:tplc="6C4AE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24C49FC"/>
    <w:multiLevelType w:val="hybridMultilevel"/>
    <w:tmpl w:val="2BEA0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035C0E28"/>
    <w:multiLevelType w:val="hybridMultilevel"/>
    <w:tmpl w:val="749036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06A22D20"/>
    <w:multiLevelType w:val="hybridMultilevel"/>
    <w:tmpl w:val="0430FCA8"/>
    <w:lvl w:ilvl="0" w:tplc="405A12C2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06B173D8"/>
    <w:multiLevelType w:val="hybridMultilevel"/>
    <w:tmpl w:val="DBE09F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07382463"/>
    <w:multiLevelType w:val="hybridMultilevel"/>
    <w:tmpl w:val="3F52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77427D0"/>
    <w:multiLevelType w:val="hybridMultilevel"/>
    <w:tmpl w:val="C7A6E67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081A6AFA"/>
    <w:multiLevelType w:val="hybridMultilevel"/>
    <w:tmpl w:val="A0569A9C"/>
    <w:lvl w:ilvl="0" w:tplc="9E56CBC6">
      <w:start w:val="1"/>
      <w:numFmt w:val="decimal"/>
      <w:lvlText w:val="%1)"/>
      <w:lvlJc w:val="left"/>
      <w:pPr>
        <w:tabs>
          <w:tab w:val="num" w:pos="1077"/>
        </w:tabs>
        <w:ind w:left="1134" w:hanging="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8FF4920"/>
    <w:multiLevelType w:val="hybridMultilevel"/>
    <w:tmpl w:val="0AC6C32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09E72599"/>
    <w:multiLevelType w:val="hybridMultilevel"/>
    <w:tmpl w:val="51188F14"/>
    <w:lvl w:ilvl="0" w:tplc="A7E0D9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97CC66A">
      <w:start w:val="3"/>
      <w:numFmt w:val="decimal"/>
      <w:lvlText w:val="%2)"/>
      <w:lvlJc w:val="left"/>
      <w:pPr>
        <w:tabs>
          <w:tab w:val="num" w:pos="1077"/>
        </w:tabs>
        <w:ind w:left="1134" w:hanging="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A2B3EC2"/>
    <w:multiLevelType w:val="hybridMultilevel"/>
    <w:tmpl w:val="49E8C73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0AAF0B64"/>
    <w:multiLevelType w:val="hybridMultilevel"/>
    <w:tmpl w:val="62B2D3B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0ACD1715"/>
    <w:multiLevelType w:val="hybridMultilevel"/>
    <w:tmpl w:val="67BE7226"/>
    <w:lvl w:ilvl="0" w:tplc="59CEB08C">
      <w:start w:val="1"/>
      <w:numFmt w:val="decimal"/>
      <w:lvlText w:val="%1."/>
      <w:lvlJc w:val="left"/>
      <w:pPr>
        <w:tabs>
          <w:tab w:val="num" w:pos="360"/>
        </w:tabs>
        <w:ind w:left="-116" w:firstLine="1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E561A52"/>
    <w:multiLevelType w:val="hybridMultilevel"/>
    <w:tmpl w:val="BF0A5CB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0FD762A6"/>
    <w:multiLevelType w:val="hybridMultilevel"/>
    <w:tmpl w:val="A0E89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1DE35A8"/>
    <w:multiLevelType w:val="hybridMultilevel"/>
    <w:tmpl w:val="6AC6A210"/>
    <w:lvl w:ilvl="0" w:tplc="9E56CBC6">
      <w:start w:val="1"/>
      <w:numFmt w:val="decimal"/>
      <w:lvlText w:val="%1)"/>
      <w:lvlJc w:val="left"/>
      <w:pPr>
        <w:tabs>
          <w:tab w:val="num" w:pos="1077"/>
        </w:tabs>
        <w:ind w:left="1134" w:hanging="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12CA7D89"/>
    <w:multiLevelType w:val="hybridMultilevel"/>
    <w:tmpl w:val="E118F46A"/>
    <w:lvl w:ilvl="0" w:tplc="217C0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13803C7A"/>
    <w:multiLevelType w:val="hybridMultilevel"/>
    <w:tmpl w:val="7A78A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40D79CC"/>
    <w:multiLevelType w:val="hybridMultilevel"/>
    <w:tmpl w:val="D7AA179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16C245E0"/>
    <w:multiLevelType w:val="hybridMultilevel"/>
    <w:tmpl w:val="1B10AD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16EB5BCD"/>
    <w:multiLevelType w:val="hybridMultilevel"/>
    <w:tmpl w:val="2ED61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80404CF"/>
    <w:multiLevelType w:val="hybridMultilevel"/>
    <w:tmpl w:val="4F76E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84415ED"/>
    <w:multiLevelType w:val="hybridMultilevel"/>
    <w:tmpl w:val="BF40AC5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9B8EEA4">
      <w:start w:val="4"/>
      <w:numFmt w:val="decimal"/>
      <w:lvlText w:val="%2)"/>
      <w:lvlJc w:val="left"/>
      <w:pPr>
        <w:tabs>
          <w:tab w:val="num" w:pos="1077"/>
        </w:tabs>
        <w:ind w:left="1134" w:hanging="54"/>
      </w:pPr>
      <w:rPr>
        <w:rFonts w:hint="default"/>
      </w:rPr>
    </w:lvl>
    <w:lvl w:ilvl="2" w:tplc="56FEB168">
      <w:start w:val="1"/>
      <w:numFmt w:val="lowerLetter"/>
      <w:lvlText w:val="%3)"/>
      <w:lvlJc w:val="left"/>
      <w:pPr>
        <w:tabs>
          <w:tab w:val="num" w:pos="1134"/>
        </w:tabs>
        <w:ind w:left="1134" w:hanging="54"/>
      </w:pPr>
      <w:rPr>
        <w:rFonts w:hint="default"/>
      </w:rPr>
    </w:lvl>
    <w:lvl w:ilvl="3" w:tplc="20781F22">
      <w:start w:val="4"/>
      <w:numFmt w:val="decimal"/>
      <w:lvlText w:val="%4."/>
      <w:lvlJc w:val="left"/>
      <w:pPr>
        <w:ind w:left="2880" w:hanging="360"/>
      </w:pPr>
      <w:rPr>
        <w:rFonts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197E279C"/>
    <w:multiLevelType w:val="hybridMultilevel"/>
    <w:tmpl w:val="E370DCB2"/>
    <w:lvl w:ilvl="0" w:tplc="59D6BD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A26657E"/>
    <w:multiLevelType w:val="hybridMultilevel"/>
    <w:tmpl w:val="AB100824"/>
    <w:lvl w:ilvl="0" w:tplc="47D4F7D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B362765"/>
    <w:multiLevelType w:val="hybridMultilevel"/>
    <w:tmpl w:val="FD183B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1C330B77"/>
    <w:multiLevelType w:val="hybridMultilevel"/>
    <w:tmpl w:val="20629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D6F6BBE"/>
    <w:multiLevelType w:val="hybridMultilevel"/>
    <w:tmpl w:val="7050308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 w15:restartNumberingAfterBreak="0">
    <w:nsid w:val="1E067933"/>
    <w:multiLevelType w:val="hybridMultilevel"/>
    <w:tmpl w:val="73D2ABF8"/>
    <w:lvl w:ilvl="0" w:tplc="B37049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F2F1624"/>
    <w:multiLevelType w:val="hybridMultilevel"/>
    <w:tmpl w:val="A45277D0"/>
    <w:lvl w:ilvl="0" w:tplc="092891F6">
      <w:start w:val="1"/>
      <w:numFmt w:val="decimal"/>
      <w:lvlText w:val="%1."/>
      <w:lvlJc w:val="left"/>
      <w:pPr>
        <w:tabs>
          <w:tab w:val="num" w:pos="454"/>
        </w:tabs>
        <w:ind w:left="567" w:hanging="283"/>
      </w:pPr>
      <w:rPr>
        <w:rFonts w:hint="default"/>
        <w:b w:val="0"/>
        <w:bCs/>
      </w:rPr>
    </w:lvl>
    <w:lvl w:ilvl="1" w:tplc="3E2686CA">
      <w:start w:val="1"/>
      <w:numFmt w:val="decimal"/>
      <w:lvlText w:val="%2)"/>
      <w:lvlJc w:val="left"/>
      <w:pPr>
        <w:tabs>
          <w:tab w:val="num" w:pos="1415"/>
        </w:tabs>
        <w:ind w:left="1472" w:hanging="54"/>
      </w:pPr>
      <w:rPr>
        <w:rFonts w:hint="default"/>
        <w:b w:val="0"/>
      </w:rPr>
    </w:lvl>
    <w:lvl w:ilvl="2" w:tplc="D18EC3DE">
      <w:start w:val="1"/>
      <w:numFmt w:val="lowerLetter"/>
      <w:lvlText w:val="%3)"/>
      <w:lvlJc w:val="left"/>
      <w:pPr>
        <w:tabs>
          <w:tab w:val="num" w:pos="2400"/>
        </w:tabs>
        <w:ind w:left="2400" w:hanging="4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F9726CE"/>
    <w:multiLevelType w:val="hybridMultilevel"/>
    <w:tmpl w:val="2FA8CC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0150ED6"/>
    <w:multiLevelType w:val="hybridMultilevel"/>
    <w:tmpl w:val="A800A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1B00E7F"/>
    <w:multiLevelType w:val="hybridMultilevel"/>
    <w:tmpl w:val="2FA8C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2C172EC"/>
    <w:multiLevelType w:val="hybridMultilevel"/>
    <w:tmpl w:val="B782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39848F8"/>
    <w:multiLevelType w:val="hybridMultilevel"/>
    <w:tmpl w:val="0C461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3D273CF"/>
    <w:multiLevelType w:val="hybridMultilevel"/>
    <w:tmpl w:val="15E6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42714AA"/>
    <w:multiLevelType w:val="hybridMultilevel"/>
    <w:tmpl w:val="F13062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7325833"/>
    <w:multiLevelType w:val="hybridMultilevel"/>
    <w:tmpl w:val="CA3262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74A740C"/>
    <w:multiLevelType w:val="hybridMultilevel"/>
    <w:tmpl w:val="BA247E7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7F22934"/>
    <w:multiLevelType w:val="hybridMultilevel"/>
    <w:tmpl w:val="E174D2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2835416B"/>
    <w:multiLevelType w:val="hybridMultilevel"/>
    <w:tmpl w:val="AD18F4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2A774565"/>
    <w:multiLevelType w:val="hybridMultilevel"/>
    <w:tmpl w:val="6F707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9F4B2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B40691E"/>
    <w:multiLevelType w:val="hybridMultilevel"/>
    <w:tmpl w:val="E982C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C5440BF"/>
    <w:multiLevelType w:val="hybridMultilevel"/>
    <w:tmpl w:val="37BEFE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2C9A4A61"/>
    <w:multiLevelType w:val="hybridMultilevel"/>
    <w:tmpl w:val="7FC4E8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2F75624F"/>
    <w:multiLevelType w:val="hybridMultilevel"/>
    <w:tmpl w:val="75FA5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FEF213D"/>
    <w:multiLevelType w:val="hybridMultilevel"/>
    <w:tmpl w:val="BDCE35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30304BB5"/>
    <w:multiLevelType w:val="hybridMultilevel"/>
    <w:tmpl w:val="674651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308C238C"/>
    <w:multiLevelType w:val="hybridMultilevel"/>
    <w:tmpl w:val="C58E5B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30AE3488"/>
    <w:multiLevelType w:val="hybridMultilevel"/>
    <w:tmpl w:val="0F629DAA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323E2436"/>
    <w:multiLevelType w:val="hybridMultilevel"/>
    <w:tmpl w:val="DE889BB6"/>
    <w:lvl w:ilvl="0" w:tplc="9E56CBC6">
      <w:start w:val="1"/>
      <w:numFmt w:val="decimal"/>
      <w:lvlText w:val="%1)"/>
      <w:lvlJc w:val="left"/>
      <w:pPr>
        <w:tabs>
          <w:tab w:val="num" w:pos="357"/>
        </w:tabs>
        <w:ind w:left="414" w:hanging="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4" w15:restartNumberingAfterBreak="0">
    <w:nsid w:val="32AB0E48"/>
    <w:multiLevelType w:val="hybridMultilevel"/>
    <w:tmpl w:val="15AE3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35F0C39"/>
    <w:multiLevelType w:val="hybridMultilevel"/>
    <w:tmpl w:val="50F2CA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347A630C"/>
    <w:multiLevelType w:val="hybridMultilevel"/>
    <w:tmpl w:val="0DC214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34D51842"/>
    <w:multiLevelType w:val="hybridMultilevel"/>
    <w:tmpl w:val="91503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6063ECC"/>
    <w:multiLevelType w:val="hybridMultilevel"/>
    <w:tmpl w:val="9C26D7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36D95077"/>
    <w:multiLevelType w:val="hybridMultilevel"/>
    <w:tmpl w:val="51B04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37533B62"/>
    <w:multiLevelType w:val="hybridMultilevel"/>
    <w:tmpl w:val="B9B60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7B6023F"/>
    <w:multiLevelType w:val="hybridMultilevel"/>
    <w:tmpl w:val="BBB0D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900063A"/>
    <w:multiLevelType w:val="hybridMultilevel"/>
    <w:tmpl w:val="06F8D702"/>
    <w:lvl w:ilvl="0" w:tplc="C672B0E2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77C2892">
      <w:start w:val="2"/>
      <w:numFmt w:val="decimal"/>
      <w:lvlText w:val="%3)"/>
      <w:lvlJc w:val="left"/>
      <w:pPr>
        <w:tabs>
          <w:tab w:val="num" w:pos="1977"/>
        </w:tabs>
        <w:ind w:left="2034" w:hanging="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C066B51"/>
    <w:multiLevelType w:val="hybridMultilevel"/>
    <w:tmpl w:val="5BCE7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C0E16DF"/>
    <w:multiLevelType w:val="hybridMultilevel"/>
    <w:tmpl w:val="8DF09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CC75FB3"/>
    <w:multiLevelType w:val="hybridMultilevel"/>
    <w:tmpl w:val="48BA9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D355182"/>
    <w:multiLevelType w:val="hybridMultilevel"/>
    <w:tmpl w:val="812AB7F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7" w15:restartNumberingAfterBreak="0">
    <w:nsid w:val="3DF22EA8"/>
    <w:multiLevelType w:val="hybridMultilevel"/>
    <w:tmpl w:val="C81210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DF92A74"/>
    <w:multiLevelType w:val="hybridMultilevel"/>
    <w:tmpl w:val="AE2EC5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3E835E83"/>
    <w:multiLevelType w:val="hybridMultilevel"/>
    <w:tmpl w:val="48A2C6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3EA620FC"/>
    <w:multiLevelType w:val="hybridMultilevel"/>
    <w:tmpl w:val="44549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1022D7A"/>
    <w:multiLevelType w:val="hybridMultilevel"/>
    <w:tmpl w:val="05363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31E24CD"/>
    <w:multiLevelType w:val="hybridMultilevel"/>
    <w:tmpl w:val="2ACA1146"/>
    <w:lvl w:ilvl="0" w:tplc="6C4AE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3B964C8"/>
    <w:multiLevelType w:val="hybridMultilevel"/>
    <w:tmpl w:val="1CCC10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46BB412E"/>
    <w:multiLevelType w:val="hybridMultilevel"/>
    <w:tmpl w:val="A3B27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62788F"/>
    <w:multiLevelType w:val="hybridMultilevel"/>
    <w:tmpl w:val="37BC8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AA14FA4"/>
    <w:multiLevelType w:val="hybridMultilevel"/>
    <w:tmpl w:val="2DD841E4"/>
    <w:lvl w:ilvl="0" w:tplc="55C82D3E">
      <w:start w:val="1"/>
      <w:numFmt w:val="decimal"/>
      <w:lvlText w:val="%1."/>
      <w:lvlJc w:val="left"/>
      <w:pPr>
        <w:tabs>
          <w:tab w:val="num" w:pos="454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4B2B7C8A"/>
    <w:multiLevelType w:val="hybridMultilevel"/>
    <w:tmpl w:val="33106C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8" w15:restartNumberingAfterBreak="0">
    <w:nsid w:val="4D1D2059"/>
    <w:multiLevelType w:val="hybridMultilevel"/>
    <w:tmpl w:val="43161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D66089F"/>
    <w:multiLevelType w:val="hybridMultilevel"/>
    <w:tmpl w:val="BA42E4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4F9953ED"/>
    <w:multiLevelType w:val="hybridMultilevel"/>
    <w:tmpl w:val="D994C5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decimal"/>
      <w:lvlText w:val="%2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1376B16"/>
    <w:multiLevelType w:val="hybridMultilevel"/>
    <w:tmpl w:val="8CA4D3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51671812"/>
    <w:multiLevelType w:val="hybridMultilevel"/>
    <w:tmpl w:val="E56CE8E6"/>
    <w:lvl w:ilvl="0" w:tplc="697876B2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3" w15:restartNumberingAfterBreak="0">
    <w:nsid w:val="52043226"/>
    <w:multiLevelType w:val="hybridMultilevel"/>
    <w:tmpl w:val="0D2EFBC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4" w15:restartNumberingAfterBreak="0">
    <w:nsid w:val="52072D10"/>
    <w:multiLevelType w:val="hybridMultilevel"/>
    <w:tmpl w:val="EC46C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3F65D25"/>
    <w:multiLevelType w:val="hybridMultilevel"/>
    <w:tmpl w:val="5B462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461525C"/>
    <w:multiLevelType w:val="hybridMultilevel"/>
    <w:tmpl w:val="C67621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5535113F"/>
    <w:multiLevelType w:val="hybridMultilevel"/>
    <w:tmpl w:val="7C8212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58113D91"/>
    <w:multiLevelType w:val="hybridMultilevel"/>
    <w:tmpl w:val="2F449506"/>
    <w:lvl w:ilvl="0" w:tplc="77BA8F6A">
      <w:start w:val="1"/>
      <w:numFmt w:val="decimal"/>
      <w:lvlText w:val="%1)"/>
      <w:lvlJc w:val="left"/>
      <w:pPr>
        <w:tabs>
          <w:tab w:val="num" w:pos="1077"/>
        </w:tabs>
        <w:ind w:left="1134" w:hanging="54"/>
      </w:pPr>
      <w:rPr>
        <w:rFonts w:hint="default"/>
        <w:b w:val="0"/>
      </w:rPr>
    </w:lvl>
    <w:lvl w:ilvl="1" w:tplc="21563B60">
      <w:start w:val="7"/>
      <w:numFmt w:val="decimal"/>
      <w:lvlText w:val="%2."/>
      <w:lvlJc w:val="left"/>
      <w:pPr>
        <w:tabs>
          <w:tab w:val="num" w:pos="1440"/>
        </w:tabs>
        <w:ind w:left="964" w:firstLine="116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9B53860"/>
    <w:multiLevelType w:val="hybridMultilevel"/>
    <w:tmpl w:val="9588273C"/>
    <w:lvl w:ilvl="0" w:tplc="ADFC4F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C7362C0"/>
    <w:multiLevelType w:val="hybridMultilevel"/>
    <w:tmpl w:val="770CA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03652EC"/>
    <w:multiLevelType w:val="hybridMultilevel"/>
    <w:tmpl w:val="D102BD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614B4F5C"/>
    <w:multiLevelType w:val="hybridMultilevel"/>
    <w:tmpl w:val="A8D0C3F4"/>
    <w:lvl w:ilvl="0" w:tplc="A7E0D9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E2686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840D0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426CCB6">
      <w:start w:val="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2D30945"/>
    <w:multiLevelType w:val="hybridMultilevel"/>
    <w:tmpl w:val="BCF6C7A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4" w15:restartNumberingAfterBreak="0">
    <w:nsid w:val="62F10347"/>
    <w:multiLevelType w:val="hybridMultilevel"/>
    <w:tmpl w:val="CB004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65EC598A"/>
    <w:multiLevelType w:val="hybridMultilevel"/>
    <w:tmpl w:val="77AEBC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662725FB"/>
    <w:multiLevelType w:val="hybridMultilevel"/>
    <w:tmpl w:val="90081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A340C78"/>
    <w:multiLevelType w:val="hybridMultilevel"/>
    <w:tmpl w:val="034853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6B625662"/>
    <w:multiLevelType w:val="hybridMultilevel"/>
    <w:tmpl w:val="8FA41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6C83226A"/>
    <w:multiLevelType w:val="hybridMultilevel"/>
    <w:tmpl w:val="C7C2D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DAD588D"/>
    <w:multiLevelType w:val="hybridMultilevel"/>
    <w:tmpl w:val="E2F0B8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703B6873"/>
    <w:multiLevelType w:val="hybridMultilevel"/>
    <w:tmpl w:val="C86EA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08B50F9"/>
    <w:multiLevelType w:val="hybridMultilevel"/>
    <w:tmpl w:val="95D0DCB4"/>
    <w:lvl w:ilvl="0" w:tplc="A41A1E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11D46C2"/>
    <w:multiLevelType w:val="hybridMultilevel"/>
    <w:tmpl w:val="76A049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728524E4"/>
    <w:multiLevelType w:val="hybridMultilevel"/>
    <w:tmpl w:val="1152D09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5" w15:restartNumberingAfterBreak="0">
    <w:nsid w:val="72F565EE"/>
    <w:multiLevelType w:val="hybridMultilevel"/>
    <w:tmpl w:val="58287B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783E43DE"/>
    <w:multiLevelType w:val="hybridMultilevel"/>
    <w:tmpl w:val="D6064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AF60C06"/>
    <w:multiLevelType w:val="hybridMultilevel"/>
    <w:tmpl w:val="D496229C"/>
    <w:lvl w:ilvl="0" w:tplc="9E56CBC6">
      <w:start w:val="1"/>
      <w:numFmt w:val="decimal"/>
      <w:lvlText w:val="%1)"/>
      <w:lvlJc w:val="left"/>
      <w:pPr>
        <w:tabs>
          <w:tab w:val="num" w:pos="1077"/>
        </w:tabs>
        <w:ind w:left="1134" w:hanging="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7C702755"/>
    <w:multiLevelType w:val="hybridMultilevel"/>
    <w:tmpl w:val="26D6297A"/>
    <w:lvl w:ilvl="0" w:tplc="9E56CBC6">
      <w:start w:val="1"/>
      <w:numFmt w:val="decimal"/>
      <w:lvlText w:val="%1)"/>
      <w:lvlJc w:val="left"/>
      <w:pPr>
        <w:tabs>
          <w:tab w:val="num" w:pos="1077"/>
        </w:tabs>
        <w:ind w:left="1134" w:hanging="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7F401595"/>
    <w:multiLevelType w:val="hybridMultilevel"/>
    <w:tmpl w:val="606C9600"/>
    <w:lvl w:ilvl="0" w:tplc="9E56CBC6">
      <w:start w:val="1"/>
      <w:numFmt w:val="decimal"/>
      <w:lvlText w:val="%1)"/>
      <w:lvlJc w:val="left"/>
      <w:pPr>
        <w:tabs>
          <w:tab w:val="num" w:pos="357"/>
        </w:tabs>
        <w:ind w:left="414" w:hanging="54"/>
      </w:pPr>
      <w:rPr>
        <w:rFonts w:hint="default"/>
      </w:rPr>
    </w:lvl>
    <w:lvl w:ilvl="1" w:tplc="1716289E">
      <w:start w:val="8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7FB04C0E"/>
    <w:multiLevelType w:val="hybridMultilevel"/>
    <w:tmpl w:val="F57883C0"/>
    <w:lvl w:ilvl="0" w:tplc="ECBED1A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1" w15:restartNumberingAfterBreak="0">
    <w:nsid w:val="7FB930A9"/>
    <w:multiLevelType w:val="hybridMultilevel"/>
    <w:tmpl w:val="17289F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7FD26DF9"/>
    <w:multiLevelType w:val="hybridMultilevel"/>
    <w:tmpl w:val="6BFC4308"/>
    <w:lvl w:ilvl="0" w:tplc="9E56CBC6">
      <w:start w:val="1"/>
      <w:numFmt w:val="decimal"/>
      <w:lvlText w:val="%1)"/>
      <w:lvlJc w:val="left"/>
      <w:pPr>
        <w:tabs>
          <w:tab w:val="num" w:pos="1077"/>
        </w:tabs>
        <w:ind w:left="1134" w:hanging="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7FE1235B"/>
    <w:multiLevelType w:val="hybridMultilevel"/>
    <w:tmpl w:val="3126D4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31"/>
  </w:num>
  <w:num w:numId="3">
    <w:abstractNumId w:val="72"/>
  </w:num>
  <w:num w:numId="4">
    <w:abstractNumId w:val="149"/>
  </w:num>
  <w:num w:numId="5">
    <w:abstractNumId w:val="116"/>
  </w:num>
  <w:num w:numId="6">
    <w:abstractNumId w:val="94"/>
  </w:num>
  <w:num w:numId="7">
    <w:abstractNumId w:val="102"/>
  </w:num>
  <w:num w:numId="8">
    <w:abstractNumId w:val="66"/>
  </w:num>
  <w:num w:numId="9">
    <w:abstractNumId w:val="52"/>
  </w:num>
  <w:num w:numId="10">
    <w:abstractNumId w:val="147"/>
  </w:num>
  <w:num w:numId="11">
    <w:abstractNumId w:val="50"/>
  </w:num>
  <w:num w:numId="12">
    <w:abstractNumId w:val="148"/>
  </w:num>
  <w:num w:numId="13">
    <w:abstractNumId w:val="150"/>
  </w:num>
  <w:num w:numId="14">
    <w:abstractNumId w:val="128"/>
  </w:num>
  <w:num w:numId="15">
    <w:abstractNumId w:val="58"/>
  </w:num>
  <w:num w:numId="16">
    <w:abstractNumId w:val="152"/>
  </w:num>
  <w:num w:numId="17">
    <w:abstractNumId w:val="93"/>
  </w:num>
  <w:num w:numId="18">
    <w:abstractNumId w:val="55"/>
  </w:num>
  <w:num w:numId="19">
    <w:abstractNumId w:val="76"/>
  </w:num>
  <w:num w:numId="20">
    <w:abstractNumId w:val="132"/>
  </w:num>
  <w:num w:numId="21">
    <w:abstractNumId w:val="124"/>
  </w:num>
  <w:num w:numId="22">
    <w:abstractNumId w:val="103"/>
  </w:num>
  <w:num w:numId="23">
    <w:abstractNumId w:val="69"/>
  </w:num>
  <w:num w:numId="24">
    <w:abstractNumId w:val="65"/>
  </w:num>
  <w:num w:numId="25">
    <w:abstractNumId w:val="57"/>
  </w:num>
  <w:num w:numId="26">
    <w:abstractNumId w:val="84"/>
  </w:num>
  <w:num w:numId="27">
    <w:abstractNumId w:val="141"/>
  </w:num>
  <w:num w:numId="28">
    <w:abstractNumId w:val="85"/>
  </w:num>
  <w:num w:numId="29">
    <w:abstractNumId w:val="104"/>
  </w:num>
  <w:num w:numId="30">
    <w:abstractNumId w:val="139"/>
  </w:num>
  <w:num w:numId="31">
    <w:abstractNumId w:val="110"/>
  </w:num>
  <w:num w:numId="32">
    <w:abstractNumId w:val="88"/>
  </w:num>
  <w:num w:numId="33">
    <w:abstractNumId w:val="130"/>
  </w:num>
  <w:num w:numId="34">
    <w:abstractNumId w:val="63"/>
  </w:num>
  <w:num w:numId="35">
    <w:abstractNumId w:val="105"/>
  </w:num>
  <w:num w:numId="36">
    <w:abstractNumId w:val="112"/>
  </w:num>
  <w:num w:numId="37">
    <w:abstractNumId w:val="135"/>
  </w:num>
  <w:num w:numId="38">
    <w:abstractNumId w:val="153"/>
  </w:num>
  <w:num w:numId="39">
    <w:abstractNumId w:val="123"/>
  </w:num>
  <w:num w:numId="40">
    <w:abstractNumId w:val="133"/>
  </w:num>
  <w:num w:numId="41">
    <w:abstractNumId w:val="108"/>
  </w:num>
  <w:num w:numId="42">
    <w:abstractNumId w:val="137"/>
  </w:num>
  <w:num w:numId="43">
    <w:abstractNumId w:val="79"/>
  </w:num>
  <w:num w:numId="44">
    <w:abstractNumId w:val="62"/>
  </w:num>
  <w:num w:numId="45">
    <w:abstractNumId w:val="77"/>
  </w:num>
  <w:num w:numId="46">
    <w:abstractNumId w:val="70"/>
  </w:num>
  <w:num w:numId="47">
    <w:abstractNumId w:val="95"/>
  </w:num>
  <w:num w:numId="48">
    <w:abstractNumId w:val="43"/>
  </w:num>
  <w:num w:numId="49">
    <w:abstractNumId w:val="83"/>
  </w:num>
  <w:num w:numId="50">
    <w:abstractNumId w:val="125"/>
  </w:num>
  <w:num w:numId="51">
    <w:abstractNumId w:val="82"/>
  </w:num>
  <w:num w:numId="52">
    <w:abstractNumId w:val="101"/>
  </w:num>
  <w:num w:numId="53">
    <w:abstractNumId w:val="74"/>
  </w:num>
  <w:num w:numId="54">
    <w:abstractNumId w:val="78"/>
  </w:num>
  <w:num w:numId="55">
    <w:abstractNumId w:val="71"/>
  </w:num>
  <w:num w:numId="56">
    <w:abstractNumId w:val="45"/>
  </w:num>
  <w:num w:numId="57">
    <w:abstractNumId w:val="109"/>
  </w:num>
  <w:num w:numId="58">
    <w:abstractNumId w:val="118"/>
  </w:num>
  <w:num w:numId="59">
    <w:abstractNumId w:val="145"/>
  </w:num>
  <w:num w:numId="60">
    <w:abstractNumId w:val="114"/>
  </w:num>
  <w:num w:numId="61">
    <w:abstractNumId w:val="119"/>
  </w:num>
  <w:num w:numId="62">
    <w:abstractNumId w:val="48"/>
  </w:num>
  <w:num w:numId="63">
    <w:abstractNumId w:val="140"/>
  </w:num>
  <w:num w:numId="64">
    <w:abstractNumId w:val="117"/>
  </w:num>
  <w:num w:numId="65">
    <w:abstractNumId w:val="126"/>
  </w:num>
  <w:num w:numId="66">
    <w:abstractNumId w:val="61"/>
  </w:num>
  <w:num w:numId="67">
    <w:abstractNumId w:val="113"/>
  </w:num>
  <w:num w:numId="68">
    <w:abstractNumId w:val="127"/>
  </w:num>
  <w:num w:numId="69">
    <w:abstractNumId w:val="106"/>
  </w:num>
  <w:num w:numId="70">
    <w:abstractNumId w:val="90"/>
  </w:num>
  <w:num w:numId="71">
    <w:abstractNumId w:val="47"/>
  </w:num>
  <w:num w:numId="72">
    <w:abstractNumId w:val="46"/>
  </w:num>
  <w:num w:numId="73">
    <w:abstractNumId w:val="146"/>
  </w:num>
  <w:num w:numId="74">
    <w:abstractNumId w:val="89"/>
  </w:num>
  <w:num w:numId="75">
    <w:abstractNumId w:val="54"/>
  </w:num>
  <w:num w:numId="76">
    <w:abstractNumId w:val="56"/>
  </w:num>
  <w:num w:numId="77">
    <w:abstractNumId w:val="60"/>
  </w:num>
  <w:num w:numId="78">
    <w:abstractNumId w:val="99"/>
  </w:num>
  <w:num w:numId="79">
    <w:abstractNumId w:val="96"/>
  </w:num>
  <w:num w:numId="80">
    <w:abstractNumId w:val="87"/>
  </w:num>
  <w:num w:numId="81">
    <w:abstractNumId w:val="115"/>
  </w:num>
  <w:num w:numId="82">
    <w:abstractNumId w:val="91"/>
  </w:num>
  <w:num w:numId="83">
    <w:abstractNumId w:val="121"/>
  </w:num>
  <w:num w:numId="84">
    <w:abstractNumId w:val="51"/>
  </w:num>
  <w:num w:numId="85">
    <w:abstractNumId w:val="68"/>
  </w:num>
  <w:num w:numId="86">
    <w:abstractNumId w:val="97"/>
  </w:num>
  <w:num w:numId="87">
    <w:abstractNumId w:val="98"/>
  </w:num>
  <w:num w:numId="88">
    <w:abstractNumId w:val="131"/>
  </w:num>
  <w:num w:numId="89">
    <w:abstractNumId w:val="144"/>
  </w:num>
  <w:num w:numId="90">
    <w:abstractNumId w:val="134"/>
  </w:num>
  <w:num w:numId="91">
    <w:abstractNumId w:val="136"/>
  </w:num>
  <w:num w:numId="92">
    <w:abstractNumId w:val="64"/>
  </w:num>
  <w:num w:numId="93">
    <w:abstractNumId w:val="143"/>
  </w:num>
  <w:num w:numId="94">
    <w:abstractNumId w:val="80"/>
  </w:num>
  <w:num w:numId="95">
    <w:abstractNumId w:val="138"/>
  </w:num>
  <w:num w:numId="96">
    <w:abstractNumId w:val="67"/>
  </w:num>
  <w:num w:numId="97">
    <w:abstractNumId w:val="100"/>
  </w:num>
  <w:num w:numId="98">
    <w:abstractNumId w:val="86"/>
  </w:num>
  <w:num w:numId="99">
    <w:abstractNumId w:val="151"/>
  </w:num>
  <w:num w:numId="100">
    <w:abstractNumId w:val="44"/>
  </w:num>
  <w:num w:numId="101">
    <w:abstractNumId w:val="122"/>
  </w:num>
  <w:num w:numId="102">
    <w:abstractNumId w:val="75"/>
  </w:num>
  <w:num w:numId="103">
    <w:abstractNumId w:val="81"/>
  </w:num>
  <w:num w:numId="104">
    <w:abstractNumId w:val="53"/>
  </w:num>
  <w:num w:numId="105">
    <w:abstractNumId w:val="129"/>
  </w:num>
  <w:num w:numId="106">
    <w:abstractNumId w:val="73"/>
  </w:num>
  <w:num w:numId="107">
    <w:abstractNumId w:val="49"/>
  </w:num>
  <w:num w:numId="108">
    <w:abstractNumId w:val="42"/>
  </w:num>
  <w:num w:numId="109">
    <w:abstractNumId w:val="59"/>
  </w:num>
  <w:num w:numId="110">
    <w:abstractNumId w:val="92"/>
  </w:num>
  <w:num w:numId="111">
    <w:abstractNumId w:val="120"/>
  </w:num>
  <w:num w:numId="112">
    <w:abstractNumId w:val="107"/>
  </w:num>
  <w:num w:numId="113">
    <w:abstractNumId w:val="111"/>
  </w:num>
  <w:num w:numId="114">
    <w:abstractNumId w:val="142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27"/>
    <w:rsid w:val="000207F2"/>
    <w:rsid w:val="00025C22"/>
    <w:rsid w:val="00031C9A"/>
    <w:rsid w:val="000438CA"/>
    <w:rsid w:val="00055C27"/>
    <w:rsid w:val="000629B6"/>
    <w:rsid w:val="00076096"/>
    <w:rsid w:val="000766F4"/>
    <w:rsid w:val="00077028"/>
    <w:rsid w:val="00086324"/>
    <w:rsid w:val="000934B5"/>
    <w:rsid w:val="00094E7F"/>
    <w:rsid w:val="000A500B"/>
    <w:rsid w:val="000B12E4"/>
    <w:rsid w:val="000C67A1"/>
    <w:rsid w:val="000C7B3B"/>
    <w:rsid w:val="000D3F3D"/>
    <w:rsid w:val="000D402C"/>
    <w:rsid w:val="000E0705"/>
    <w:rsid w:val="000E4AAB"/>
    <w:rsid w:val="000F3AE6"/>
    <w:rsid w:val="000F61E7"/>
    <w:rsid w:val="0011723E"/>
    <w:rsid w:val="00120D44"/>
    <w:rsid w:val="00136064"/>
    <w:rsid w:val="00140B8B"/>
    <w:rsid w:val="001410AA"/>
    <w:rsid w:val="00141871"/>
    <w:rsid w:val="0014347C"/>
    <w:rsid w:val="001606B3"/>
    <w:rsid w:val="001752B7"/>
    <w:rsid w:val="001811C7"/>
    <w:rsid w:val="00193298"/>
    <w:rsid w:val="001A080C"/>
    <w:rsid w:val="001A29D2"/>
    <w:rsid w:val="001A4747"/>
    <w:rsid w:val="001A6C88"/>
    <w:rsid w:val="001B411B"/>
    <w:rsid w:val="001C0140"/>
    <w:rsid w:val="001C3577"/>
    <w:rsid w:val="001C38C0"/>
    <w:rsid w:val="001C6A3E"/>
    <w:rsid w:val="001C7EB1"/>
    <w:rsid w:val="001D0B61"/>
    <w:rsid w:val="001D3C70"/>
    <w:rsid w:val="001E0F5E"/>
    <w:rsid w:val="001E34E1"/>
    <w:rsid w:val="001F6E3B"/>
    <w:rsid w:val="00201E74"/>
    <w:rsid w:val="00206754"/>
    <w:rsid w:val="00214200"/>
    <w:rsid w:val="00214230"/>
    <w:rsid w:val="0021449C"/>
    <w:rsid w:val="00216051"/>
    <w:rsid w:val="00221DEA"/>
    <w:rsid w:val="00222E92"/>
    <w:rsid w:val="00226117"/>
    <w:rsid w:val="00226694"/>
    <w:rsid w:val="00226D09"/>
    <w:rsid w:val="00254F2D"/>
    <w:rsid w:val="0025626B"/>
    <w:rsid w:val="0025674E"/>
    <w:rsid w:val="00256D2C"/>
    <w:rsid w:val="0026109E"/>
    <w:rsid w:val="00266D5B"/>
    <w:rsid w:val="0028270D"/>
    <w:rsid w:val="00291B7C"/>
    <w:rsid w:val="00296F95"/>
    <w:rsid w:val="002B2075"/>
    <w:rsid w:val="002B53E2"/>
    <w:rsid w:val="002B6438"/>
    <w:rsid w:val="002B6B4E"/>
    <w:rsid w:val="002D6132"/>
    <w:rsid w:val="002E38DB"/>
    <w:rsid w:val="002F24D5"/>
    <w:rsid w:val="00335BC6"/>
    <w:rsid w:val="00340957"/>
    <w:rsid w:val="00351929"/>
    <w:rsid w:val="00360912"/>
    <w:rsid w:val="00385546"/>
    <w:rsid w:val="00390585"/>
    <w:rsid w:val="00395BD4"/>
    <w:rsid w:val="003B2A3F"/>
    <w:rsid w:val="003B774C"/>
    <w:rsid w:val="003C24D9"/>
    <w:rsid w:val="003C3A36"/>
    <w:rsid w:val="003C4CBD"/>
    <w:rsid w:val="003D1554"/>
    <w:rsid w:val="003D62EE"/>
    <w:rsid w:val="003E5033"/>
    <w:rsid w:val="003E52AE"/>
    <w:rsid w:val="003E5458"/>
    <w:rsid w:val="00402463"/>
    <w:rsid w:val="004127DB"/>
    <w:rsid w:val="00421218"/>
    <w:rsid w:val="004223E8"/>
    <w:rsid w:val="0043542A"/>
    <w:rsid w:val="00441091"/>
    <w:rsid w:val="004416C1"/>
    <w:rsid w:val="00444AA0"/>
    <w:rsid w:val="0044602B"/>
    <w:rsid w:val="00450CF7"/>
    <w:rsid w:val="00450F8D"/>
    <w:rsid w:val="00473C43"/>
    <w:rsid w:val="00476132"/>
    <w:rsid w:val="00481F34"/>
    <w:rsid w:val="00485A99"/>
    <w:rsid w:val="00497378"/>
    <w:rsid w:val="004A1BD2"/>
    <w:rsid w:val="004B7CF8"/>
    <w:rsid w:val="004C6B2E"/>
    <w:rsid w:val="004D1020"/>
    <w:rsid w:val="004E05E5"/>
    <w:rsid w:val="004E1D95"/>
    <w:rsid w:val="004E3390"/>
    <w:rsid w:val="004E358B"/>
    <w:rsid w:val="004E516E"/>
    <w:rsid w:val="005030D2"/>
    <w:rsid w:val="00505CF4"/>
    <w:rsid w:val="00506B32"/>
    <w:rsid w:val="00507F77"/>
    <w:rsid w:val="005105F2"/>
    <w:rsid w:val="005155D3"/>
    <w:rsid w:val="00520F9B"/>
    <w:rsid w:val="00520FE5"/>
    <w:rsid w:val="005228B3"/>
    <w:rsid w:val="00523F6F"/>
    <w:rsid w:val="00531F84"/>
    <w:rsid w:val="00537976"/>
    <w:rsid w:val="00544323"/>
    <w:rsid w:val="00545A56"/>
    <w:rsid w:val="00547F10"/>
    <w:rsid w:val="00552BD1"/>
    <w:rsid w:val="0056075D"/>
    <w:rsid w:val="00564E67"/>
    <w:rsid w:val="0058776A"/>
    <w:rsid w:val="00590818"/>
    <w:rsid w:val="005A3472"/>
    <w:rsid w:val="005A4D48"/>
    <w:rsid w:val="005A565F"/>
    <w:rsid w:val="005B0104"/>
    <w:rsid w:val="005B3EC1"/>
    <w:rsid w:val="005C5C42"/>
    <w:rsid w:val="005D2FEE"/>
    <w:rsid w:val="005F1482"/>
    <w:rsid w:val="005F3B8D"/>
    <w:rsid w:val="00600522"/>
    <w:rsid w:val="00606D3D"/>
    <w:rsid w:val="00615F4E"/>
    <w:rsid w:val="00617FC0"/>
    <w:rsid w:val="00622E15"/>
    <w:rsid w:val="00636E32"/>
    <w:rsid w:val="006452C2"/>
    <w:rsid w:val="006458E6"/>
    <w:rsid w:val="006467F9"/>
    <w:rsid w:val="00647C87"/>
    <w:rsid w:val="006541F9"/>
    <w:rsid w:val="006624F4"/>
    <w:rsid w:val="00662F6B"/>
    <w:rsid w:val="006654B8"/>
    <w:rsid w:val="006731FF"/>
    <w:rsid w:val="00687419"/>
    <w:rsid w:val="00687DBD"/>
    <w:rsid w:val="006A52D1"/>
    <w:rsid w:val="006B5A2D"/>
    <w:rsid w:val="006B6719"/>
    <w:rsid w:val="006D18F3"/>
    <w:rsid w:val="006E13A2"/>
    <w:rsid w:val="006F7F94"/>
    <w:rsid w:val="00732F4C"/>
    <w:rsid w:val="007365CE"/>
    <w:rsid w:val="0074191A"/>
    <w:rsid w:val="00764E7A"/>
    <w:rsid w:val="0076651C"/>
    <w:rsid w:val="00771B69"/>
    <w:rsid w:val="00792105"/>
    <w:rsid w:val="0079612E"/>
    <w:rsid w:val="007A0C85"/>
    <w:rsid w:val="007A5D4B"/>
    <w:rsid w:val="007A6893"/>
    <w:rsid w:val="007A7262"/>
    <w:rsid w:val="007B5E27"/>
    <w:rsid w:val="007C111D"/>
    <w:rsid w:val="007C5FF3"/>
    <w:rsid w:val="007D6FDA"/>
    <w:rsid w:val="007E4ECD"/>
    <w:rsid w:val="007E5E3B"/>
    <w:rsid w:val="007F4236"/>
    <w:rsid w:val="007F5ADB"/>
    <w:rsid w:val="00804A26"/>
    <w:rsid w:val="0080599B"/>
    <w:rsid w:val="00811C21"/>
    <w:rsid w:val="00823E98"/>
    <w:rsid w:val="00832316"/>
    <w:rsid w:val="00837509"/>
    <w:rsid w:val="008414AD"/>
    <w:rsid w:val="008445B2"/>
    <w:rsid w:val="008474E3"/>
    <w:rsid w:val="008505A4"/>
    <w:rsid w:val="008535AE"/>
    <w:rsid w:val="008653A5"/>
    <w:rsid w:val="00873514"/>
    <w:rsid w:val="0088268F"/>
    <w:rsid w:val="00882F47"/>
    <w:rsid w:val="00886197"/>
    <w:rsid w:val="00886DAE"/>
    <w:rsid w:val="0089314B"/>
    <w:rsid w:val="00897EA7"/>
    <w:rsid w:val="008A574C"/>
    <w:rsid w:val="008A6EFF"/>
    <w:rsid w:val="008A7FE2"/>
    <w:rsid w:val="008B75F0"/>
    <w:rsid w:val="008C24C1"/>
    <w:rsid w:val="008C5909"/>
    <w:rsid w:val="008D1E1A"/>
    <w:rsid w:val="008D47DC"/>
    <w:rsid w:val="008E2E79"/>
    <w:rsid w:val="008E5492"/>
    <w:rsid w:val="008E7A75"/>
    <w:rsid w:val="009139D8"/>
    <w:rsid w:val="00927E5C"/>
    <w:rsid w:val="009473D5"/>
    <w:rsid w:val="0095349A"/>
    <w:rsid w:val="00955DEB"/>
    <w:rsid w:val="009561E3"/>
    <w:rsid w:val="00962A94"/>
    <w:rsid w:val="00981EA0"/>
    <w:rsid w:val="00992FAD"/>
    <w:rsid w:val="009A6F94"/>
    <w:rsid w:val="009A7C48"/>
    <w:rsid w:val="009B3EE7"/>
    <w:rsid w:val="009C4B6A"/>
    <w:rsid w:val="009C7E18"/>
    <w:rsid w:val="009D3D55"/>
    <w:rsid w:val="009D6B57"/>
    <w:rsid w:val="009E3CFB"/>
    <w:rsid w:val="00A061A6"/>
    <w:rsid w:val="00A23E3B"/>
    <w:rsid w:val="00A2429D"/>
    <w:rsid w:val="00A37EF4"/>
    <w:rsid w:val="00A573A3"/>
    <w:rsid w:val="00A5773F"/>
    <w:rsid w:val="00A604E6"/>
    <w:rsid w:val="00A630D6"/>
    <w:rsid w:val="00A636E5"/>
    <w:rsid w:val="00A72E33"/>
    <w:rsid w:val="00A833F4"/>
    <w:rsid w:val="00A844C2"/>
    <w:rsid w:val="00A92360"/>
    <w:rsid w:val="00AA0C4A"/>
    <w:rsid w:val="00AA7F29"/>
    <w:rsid w:val="00AB5A1F"/>
    <w:rsid w:val="00AC0E38"/>
    <w:rsid w:val="00AC10EC"/>
    <w:rsid w:val="00AC168D"/>
    <w:rsid w:val="00AC2673"/>
    <w:rsid w:val="00AD112D"/>
    <w:rsid w:val="00AF3ED7"/>
    <w:rsid w:val="00B0193E"/>
    <w:rsid w:val="00B04298"/>
    <w:rsid w:val="00B045EF"/>
    <w:rsid w:val="00B10615"/>
    <w:rsid w:val="00B16A81"/>
    <w:rsid w:val="00B31B5B"/>
    <w:rsid w:val="00B33CDB"/>
    <w:rsid w:val="00B6636C"/>
    <w:rsid w:val="00B768E9"/>
    <w:rsid w:val="00B76AE0"/>
    <w:rsid w:val="00B81204"/>
    <w:rsid w:val="00B820F8"/>
    <w:rsid w:val="00B82921"/>
    <w:rsid w:val="00B85232"/>
    <w:rsid w:val="00B8742B"/>
    <w:rsid w:val="00B918F2"/>
    <w:rsid w:val="00BA0BDC"/>
    <w:rsid w:val="00BA4107"/>
    <w:rsid w:val="00BA6DCC"/>
    <w:rsid w:val="00BA7418"/>
    <w:rsid w:val="00BB1CC1"/>
    <w:rsid w:val="00BB3F73"/>
    <w:rsid w:val="00BB6D8F"/>
    <w:rsid w:val="00BC68A0"/>
    <w:rsid w:val="00BD2F1D"/>
    <w:rsid w:val="00BD5306"/>
    <w:rsid w:val="00BD7E37"/>
    <w:rsid w:val="00BE2F34"/>
    <w:rsid w:val="00BF563A"/>
    <w:rsid w:val="00BF5E7E"/>
    <w:rsid w:val="00C050AC"/>
    <w:rsid w:val="00C075E2"/>
    <w:rsid w:val="00C1210D"/>
    <w:rsid w:val="00C13FD0"/>
    <w:rsid w:val="00C41965"/>
    <w:rsid w:val="00C47803"/>
    <w:rsid w:val="00C51FD7"/>
    <w:rsid w:val="00C52907"/>
    <w:rsid w:val="00C63FE5"/>
    <w:rsid w:val="00C642C7"/>
    <w:rsid w:val="00C658F2"/>
    <w:rsid w:val="00C6727B"/>
    <w:rsid w:val="00C96734"/>
    <w:rsid w:val="00C96831"/>
    <w:rsid w:val="00CA5927"/>
    <w:rsid w:val="00CB69C2"/>
    <w:rsid w:val="00CB781B"/>
    <w:rsid w:val="00CB7857"/>
    <w:rsid w:val="00CD0519"/>
    <w:rsid w:val="00CD64C7"/>
    <w:rsid w:val="00CF3DB0"/>
    <w:rsid w:val="00D00B1A"/>
    <w:rsid w:val="00D0258D"/>
    <w:rsid w:val="00D1358A"/>
    <w:rsid w:val="00D1425E"/>
    <w:rsid w:val="00D22CF2"/>
    <w:rsid w:val="00D2422F"/>
    <w:rsid w:val="00D36D4E"/>
    <w:rsid w:val="00D40881"/>
    <w:rsid w:val="00D54580"/>
    <w:rsid w:val="00D54DD7"/>
    <w:rsid w:val="00D7161B"/>
    <w:rsid w:val="00D71FB1"/>
    <w:rsid w:val="00D827C2"/>
    <w:rsid w:val="00D97EBF"/>
    <w:rsid w:val="00DA3822"/>
    <w:rsid w:val="00DA709D"/>
    <w:rsid w:val="00DB3037"/>
    <w:rsid w:val="00DC181C"/>
    <w:rsid w:val="00DC3DC1"/>
    <w:rsid w:val="00DD1A53"/>
    <w:rsid w:val="00DD42DA"/>
    <w:rsid w:val="00DE0526"/>
    <w:rsid w:val="00DE72E5"/>
    <w:rsid w:val="00DE7A76"/>
    <w:rsid w:val="00DF59F6"/>
    <w:rsid w:val="00DF6600"/>
    <w:rsid w:val="00E056ED"/>
    <w:rsid w:val="00E061A2"/>
    <w:rsid w:val="00E10C2B"/>
    <w:rsid w:val="00E1216F"/>
    <w:rsid w:val="00E2232E"/>
    <w:rsid w:val="00E2537F"/>
    <w:rsid w:val="00E26261"/>
    <w:rsid w:val="00E34577"/>
    <w:rsid w:val="00E419BD"/>
    <w:rsid w:val="00E4613E"/>
    <w:rsid w:val="00E52F52"/>
    <w:rsid w:val="00E53F67"/>
    <w:rsid w:val="00E5768D"/>
    <w:rsid w:val="00E60C9A"/>
    <w:rsid w:val="00E6363D"/>
    <w:rsid w:val="00E64DA4"/>
    <w:rsid w:val="00E72879"/>
    <w:rsid w:val="00E80638"/>
    <w:rsid w:val="00EA0381"/>
    <w:rsid w:val="00ED304F"/>
    <w:rsid w:val="00ED5DAA"/>
    <w:rsid w:val="00ED6F6D"/>
    <w:rsid w:val="00EF273F"/>
    <w:rsid w:val="00F0331E"/>
    <w:rsid w:val="00F03CF3"/>
    <w:rsid w:val="00F04CCE"/>
    <w:rsid w:val="00F05E2D"/>
    <w:rsid w:val="00F2415F"/>
    <w:rsid w:val="00F270C3"/>
    <w:rsid w:val="00F3241D"/>
    <w:rsid w:val="00F33714"/>
    <w:rsid w:val="00F44983"/>
    <w:rsid w:val="00F501E2"/>
    <w:rsid w:val="00F65C4D"/>
    <w:rsid w:val="00F73C45"/>
    <w:rsid w:val="00F8198D"/>
    <w:rsid w:val="00F94B49"/>
    <w:rsid w:val="00F9612E"/>
    <w:rsid w:val="00F977A3"/>
    <w:rsid w:val="00FA0672"/>
    <w:rsid w:val="00FA1412"/>
    <w:rsid w:val="00FB3DE0"/>
    <w:rsid w:val="00FC5D87"/>
    <w:rsid w:val="00FD3E33"/>
    <w:rsid w:val="00FD4FAE"/>
    <w:rsid w:val="00FD7986"/>
    <w:rsid w:val="00FE7504"/>
    <w:rsid w:val="00FE7581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D2B5417"/>
  <w15:docId w15:val="{BFBD1B6B-6F74-4BDA-BB7B-EA6F8F35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B6A"/>
    <w:pPr>
      <w:widowControl w:val="0"/>
      <w:suppressAutoHyphens/>
    </w:pPr>
    <w:rPr>
      <w:rFonts w:ascii="Arial" w:hAnsi="Arial"/>
      <w:kern w:val="1"/>
      <w:sz w:val="24"/>
      <w:lang w:eastAsia="ar-SA"/>
    </w:rPr>
  </w:style>
  <w:style w:type="paragraph" w:styleId="Nagwek2">
    <w:name w:val="heading 2"/>
    <w:basedOn w:val="Normalny"/>
    <w:qFormat/>
    <w:rsid w:val="00B33CDB"/>
    <w:pPr>
      <w:widowControl/>
      <w:suppressAutoHyphens w:val="0"/>
      <w:spacing w:before="100" w:beforeAutospacing="1" w:after="100" w:afterAutospacing="1"/>
      <w:outlineLvl w:val="1"/>
    </w:pPr>
    <w:rPr>
      <w:rFonts w:ascii="Times New Roman" w:hAnsi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C4B6A"/>
    <w:rPr>
      <w:b/>
    </w:rPr>
  </w:style>
  <w:style w:type="character" w:customStyle="1" w:styleId="WW8Num2z0">
    <w:name w:val="WW8Num2z0"/>
    <w:rsid w:val="009C4B6A"/>
    <w:rPr>
      <w:b/>
      <w:sz w:val="24"/>
    </w:rPr>
  </w:style>
  <w:style w:type="character" w:customStyle="1" w:styleId="WW8Num3z0">
    <w:name w:val="WW8Num3z0"/>
    <w:rsid w:val="009C4B6A"/>
    <w:rPr>
      <w:rFonts w:ascii="Times New Roman" w:hAnsi="Times New Roman"/>
      <w:b w:val="0"/>
      <w:bCs w:val="0"/>
    </w:rPr>
  </w:style>
  <w:style w:type="character" w:customStyle="1" w:styleId="WW8Num4z0">
    <w:name w:val="WW8Num4z0"/>
    <w:rsid w:val="009C4B6A"/>
    <w:rPr>
      <w:b/>
    </w:rPr>
  </w:style>
  <w:style w:type="character" w:customStyle="1" w:styleId="WW8Num6z0">
    <w:name w:val="WW8Num6z0"/>
    <w:rsid w:val="009C4B6A"/>
    <w:rPr>
      <w:b/>
    </w:rPr>
  </w:style>
  <w:style w:type="character" w:customStyle="1" w:styleId="WW8Num7z0">
    <w:name w:val="WW8Num7z0"/>
    <w:rsid w:val="009C4B6A"/>
    <w:rPr>
      <w:b/>
    </w:rPr>
  </w:style>
  <w:style w:type="character" w:customStyle="1" w:styleId="WW8Num9z0">
    <w:name w:val="WW8Num9z0"/>
    <w:rsid w:val="009C4B6A"/>
    <w:rPr>
      <w:b/>
    </w:rPr>
  </w:style>
  <w:style w:type="character" w:customStyle="1" w:styleId="WW8Num10z0">
    <w:name w:val="WW8Num10z0"/>
    <w:rsid w:val="009C4B6A"/>
    <w:rPr>
      <w:b/>
    </w:rPr>
  </w:style>
  <w:style w:type="character" w:customStyle="1" w:styleId="WW8Num11z0">
    <w:name w:val="WW8Num11z0"/>
    <w:rsid w:val="009C4B6A"/>
    <w:rPr>
      <w:b/>
    </w:rPr>
  </w:style>
  <w:style w:type="character" w:customStyle="1" w:styleId="WW8Num13z0">
    <w:name w:val="WW8Num13z0"/>
    <w:rsid w:val="009C4B6A"/>
    <w:rPr>
      <w:b/>
    </w:rPr>
  </w:style>
  <w:style w:type="character" w:customStyle="1" w:styleId="WW8Num14z0">
    <w:name w:val="WW8Num14z0"/>
    <w:rsid w:val="009C4B6A"/>
    <w:rPr>
      <w:b/>
    </w:rPr>
  </w:style>
  <w:style w:type="character" w:customStyle="1" w:styleId="WW8Num16z0">
    <w:name w:val="WW8Num16z0"/>
    <w:rsid w:val="009C4B6A"/>
    <w:rPr>
      <w:b/>
    </w:rPr>
  </w:style>
  <w:style w:type="character" w:customStyle="1" w:styleId="WW8Num17z0">
    <w:name w:val="WW8Num17z0"/>
    <w:rsid w:val="009C4B6A"/>
    <w:rPr>
      <w:b/>
    </w:rPr>
  </w:style>
  <w:style w:type="character" w:customStyle="1" w:styleId="WW8Num18z0">
    <w:name w:val="WW8Num18z0"/>
    <w:rsid w:val="009C4B6A"/>
    <w:rPr>
      <w:b/>
    </w:rPr>
  </w:style>
  <w:style w:type="character" w:customStyle="1" w:styleId="WW8Num20z0">
    <w:name w:val="WW8Num20z0"/>
    <w:rsid w:val="009C4B6A"/>
    <w:rPr>
      <w:b/>
    </w:rPr>
  </w:style>
  <w:style w:type="character" w:customStyle="1" w:styleId="WW8Num23z0">
    <w:name w:val="WW8Num23z0"/>
    <w:rsid w:val="009C4B6A"/>
    <w:rPr>
      <w:b/>
    </w:rPr>
  </w:style>
  <w:style w:type="character" w:customStyle="1" w:styleId="WW8Num24z0">
    <w:name w:val="WW8Num24z0"/>
    <w:rsid w:val="009C4B6A"/>
    <w:rPr>
      <w:b/>
    </w:rPr>
  </w:style>
  <w:style w:type="character" w:customStyle="1" w:styleId="WW8Num26z0">
    <w:name w:val="WW8Num26z0"/>
    <w:rsid w:val="009C4B6A"/>
    <w:rPr>
      <w:b/>
    </w:rPr>
  </w:style>
  <w:style w:type="character" w:customStyle="1" w:styleId="WW8Num27z0">
    <w:name w:val="WW8Num27z0"/>
    <w:rsid w:val="009C4B6A"/>
    <w:rPr>
      <w:rFonts w:ascii="Symbol" w:hAnsi="Symbol"/>
    </w:rPr>
  </w:style>
  <w:style w:type="character" w:customStyle="1" w:styleId="WW8Num28z0">
    <w:name w:val="WW8Num28z0"/>
    <w:rsid w:val="009C4B6A"/>
    <w:rPr>
      <w:rFonts w:ascii="Symbol" w:hAnsi="Symbol"/>
    </w:rPr>
  </w:style>
  <w:style w:type="character" w:customStyle="1" w:styleId="WW8Num29z0">
    <w:name w:val="WW8Num29z0"/>
    <w:rsid w:val="009C4B6A"/>
    <w:rPr>
      <w:rFonts w:ascii="Symbol" w:hAnsi="Symbol"/>
    </w:rPr>
  </w:style>
  <w:style w:type="character" w:customStyle="1" w:styleId="WW8Num31z0">
    <w:name w:val="WW8Num31z0"/>
    <w:rsid w:val="009C4B6A"/>
    <w:rPr>
      <w:rFonts w:ascii="Symbol" w:hAnsi="Symbol" w:cs="OpenSymbol"/>
    </w:rPr>
  </w:style>
  <w:style w:type="character" w:customStyle="1" w:styleId="WW8Num31z1">
    <w:name w:val="WW8Num31z1"/>
    <w:rsid w:val="009C4B6A"/>
    <w:rPr>
      <w:rFonts w:ascii="OpenSymbol" w:hAnsi="OpenSymbol" w:cs="OpenSymbol"/>
    </w:rPr>
  </w:style>
  <w:style w:type="character" w:customStyle="1" w:styleId="WW8Num36z0">
    <w:name w:val="WW8Num36z0"/>
    <w:rsid w:val="009C4B6A"/>
    <w:rPr>
      <w:rFonts w:ascii="Symbol" w:hAnsi="Symbol" w:cs="OpenSymbol"/>
    </w:rPr>
  </w:style>
  <w:style w:type="character" w:customStyle="1" w:styleId="WW8Num36z1">
    <w:name w:val="WW8Num36z1"/>
    <w:rsid w:val="009C4B6A"/>
    <w:rPr>
      <w:rFonts w:ascii="OpenSymbol" w:hAnsi="OpenSymbol" w:cs="OpenSymbol"/>
    </w:rPr>
  </w:style>
  <w:style w:type="character" w:customStyle="1" w:styleId="WW8Num39z0">
    <w:name w:val="WW8Num39z0"/>
    <w:rsid w:val="009C4B6A"/>
    <w:rPr>
      <w:rFonts w:ascii="Symbol" w:hAnsi="Symbol" w:cs="OpenSymbol"/>
    </w:rPr>
  </w:style>
  <w:style w:type="character" w:customStyle="1" w:styleId="WW8Num39z1">
    <w:name w:val="WW8Num39z1"/>
    <w:rsid w:val="009C4B6A"/>
    <w:rPr>
      <w:rFonts w:ascii="OpenSymbol" w:hAnsi="OpenSymbol" w:cs="OpenSymbol"/>
    </w:rPr>
  </w:style>
  <w:style w:type="character" w:customStyle="1" w:styleId="WW8Num41z0">
    <w:name w:val="WW8Num41z0"/>
    <w:rsid w:val="009C4B6A"/>
    <w:rPr>
      <w:rFonts w:ascii="Symbol" w:hAnsi="Symbol" w:cs="OpenSymbol"/>
    </w:rPr>
  </w:style>
  <w:style w:type="character" w:customStyle="1" w:styleId="WW8Num41z1">
    <w:name w:val="WW8Num41z1"/>
    <w:rsid w:val="009C4B6A"/>
    <w:rPr>
      <w:rFonts w:ascii="OpenSymbol" w:hAnsi="OpenSymbol" w:cs="OpenSymbol"/>
    </w:rPr>
  </w:style>
  <w:style w:type="character" w:customStyle="1" w:styleId="Absatz-Standardschriftart">
    <w:name w:val="Absatz-Standardschriftart"/>
    <w:rsid w:val="009C4B6A"/>
  </w:style>
  <w:style w:type="character" w:customStyle="1" w:styleId="WW-Absatz-Standardschriftart">
    <w:name w:val="WW-Absatz-Standardschriftart"/>
    <w:rsid w:val="009C4B6A"/>
  </w:style>
  <w:style w:type="character" w:customStyle="1" w:styleId="WW8Num19z0">
    <w:name w:val="WW8Num19z0"/>
    <w:rsid w:val="009C4B6A"/>
    <w:rPr>
      <w:b/>
    </w:rPr>
  </w:style>
  <w:style w:type="character" w:customStyle="1" w:styleId="WW8Num21z0">
    <w:name w:val="WW8Num21z0"/>
    <w:rsid w:val="009C4B6A"/>
    <w:rPr>
      <w:rFonts w:ascii="Symbol" w:hAnsi="Symbol" w:cs="OpenSymbol"/>
    </w:rPr>
  </w:style>
  <w:style w:type="character" w:customStyle="1" w:styleId="WW8Num22z0">
    <w:name w:val="WW8Num22z0"/>
    <w:rsid w:val="009C4B6A"/>
    <w:rPr>
      <w:rFonts w:ascii="Symbol" w:hAnsi="Symbol" w:cs="OpenSymbol"/>
    </w:rPr>
  </w:style>
  <w:style w:type="character" w:customStyle="1" w:styleId="WW-Absatz-Standardschriftart1">
    <w:name w:val="WW-Absatz-Standardschriftart1"/>
    <w:rsid w:val="009C4B6A"/>
  </w:style>
  <w:style w:type="character" w:customStyle="1" w:styleId="WW8Num5z0">
    <w:name w:val="WW8Num5z0"/>
    <w:rsid w:val="009C4B6A"/>
    <w:rPr>
      <w:b/>
    </w:rPr>
  </w:style>
  <w:style w:type="character" w:customStyle="1" w:styleId="WW8Num8z0">
    <w:name w:val="WW8Num8z0"/>
    <w:rsid w:val="009C4B6A"/>
    <w:rPr>
      <w:b/>
    </w:rPr>
  </w:style>
  <w:style w:type="character" w:customStyle="1" w:styleId="WW8Num12z0">
    <w:name w:val="WW8Num12z0"/>
    <w:rsid w:val="009C4B6A"/>
    <w:rPr>
      <w:b/>
    </w:rPr>
  </w:style>
  <w:style w:type="character" w:customStyle="1" w:styleId="WW8Num15z0">
    <w:name w:val="WW8Num15z0"/>
    <w:rsid w:val="009C4B6A"/>
    <w:rPr>
      <w:b/>
    </w:rPr>
  </w:style>
  <w:style w:type="character" w:customStyle="1" w:styleId="WW-Absatz-Standardschriftart11">
    <w:name w:val="WW-Absatz-Standardschriftart11"/>
    <w:rsid w:val="009C4B6A"/>
  </w:style>
  <w:style w:type="character" w:customStyle="1" w:styleId="Domylnaczcionkaakapitu1">
    <w:name w:val="Domyślna czcionka akapitu1"/>
    <w:rsid w:val="009C4B6A"/>
  </w:style>
  <w:style w:type="character" w:customStyle="1" w:styleId="Znakiprzypiswdolnych">
    <w:name w:val="Znaki przypisów dolnych"/>
    <w:rsid w:val="009C4B6A"/>
    <w:rPr>
      <w:vertAlign w:val="superscript"/>
    </w:rPr>
  </w:style>
  <w:style w:type="character" w:styleId="Numerstrony">
    <w:name w:val="page number"/>
    <w:basedOn w:val="Domylnaczcionkaakapitu1"/>
    <w:rsid w:val="009C4B6A"/>
  </w:style>
  <w:style w:type="character" w:customStyle="1" w:styleId="Znakinumeracji">
    <w:name w:val="Znaki numeracji"/>
    <w:rsid w:val="009C4B6A"/>
  </w:style>
  <w:style w:type="character" w:customStyle="1" w:styleId="Symbolewypunktowania">
    <w:name w:val="Symbole wypunktowania"/>
    <w:rsid w:val="009C4B6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9C4B6A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Tekstpodstawowy">
    <w:name w:val="Body Text"/>
    <w:basedOn w:val="Normalny"/>
    <w:rsid w:val="009C4B6A"/>
    <w:pPr>
      <w:spacing w:line="360" w:lineRule="auto"/>
      <w:jc w:val="both"/>
    </w:pPr>
    <w:rPr>
      <w:rFonts w:ascii="Times New Roman" w:hAnsi="Times New Roman"/>
    </w:rPr>
  </w:style>
  <w:style w:type="paragraph" w:styleId="Lista">
    <w:name w:val="List"/>
    <w:basedOn w:val="Tekstpodstawowy"/>
    <w:rsid w:val="009C4B6A"/>
    <w:rPr>
      <w:rFonts w:cs="Mangal"/>
    </w:rPr>
  </w:style>
  <w:style w:type="paragraph" w:customStyle="1" w:styleId="Podpis1">
    <w:name w:val="Podpis1"/>
    <w:basedOn w:val="Normalny"/>
    <w:rsid w:val="009C4B6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9C4B6A"/>
    <w:pPr>
      <w:suppressLineNumbers/>
    </w:pPr>
    <w:rPr>
      <w:rFonts w:cs="Mangal"/>
    </w:rPr>
  </w:style>
  <w:style w:type="paragraph" w:styleId="Tekstprzypisudolnego">
    <w:name w:val="footnote text"/>
    <w:basedOn w:val="Normalny"/>
    <w:rsid w:val="009C4B6A"/>
    <w:rPr>
      <w:sz w:val="20"/>
    </w:rPr>
  </w:style>
  <w:style w:type="paragraph" w:styleId="Nagwek">
    <w:name w:val="header"/>
    <w:basedOn w:val="Normalny"/>
    <w:rsid w:val="009C4B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B6A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9C4B6A"/>
    <w:pPr>
      <w:keepLines/>
      <w:spacing w:line="360" w:lineRule="auto"/>
      <w:ind w:left="851" w:hanging="425"/>
      <w:jc w:val="both"/>
    </w:pPr>
    <w:rPr>
      <w:rFonts w:ascii="Times New Roman" w:hAnsi="Times New Roman"/>
    </w:rPr>
  </w:style>
  <w:style w:type="paragraph" w:customStyle="1" w:styleId="Tekstpodstawowywcity21">
    <w:name w:val="Tekst podstawowy wcięty 21"/>
    <w:basedOn w:val="Normalny"/>
    <w:rsid w:val="009C4B6A"/>
    <w:pPr>
      <w:spacing w:line="360" w:lineRule="auto"/>
      <w:ind w:left="1276" w:hanging="425"/>
      <w:jc w:val="both"/>
    </w:pPr>
    <w:rPr>
      <w:rFonts w:ascii="Times New Roman" w:hAnsi="Times New Roman"/>
    </w:rPr>
  </w:style>
  <w:style w:type="paragraph" w:styleId="Tytu">
    <w:name w:val="Title"/>
    <w:basedOn w:val="Normalny"/>
    <w:next w:val="Podtytu"/>
    <w:qFormat/>
    <w:rsid w:val="009C4B6A"/>
    <w:pPr>
      <w:spacing w:line="360" w:lineRule="auto"/>
      <w:jc w:val="center"/>
    </w:pPr>
    <w:rPr>
      <w:rFonts w:ascii="Poster Bodoni CE ATT" w:hAnsi="Poster Bodoni CE ATT"/>
      <w:b/>
      <w:spacing w:val="80"/>
      <w:sz w:val="96"/>
    </w:rPr>
  </w:style>
  <w:style w:type="paragraph" w:styleId="Podtytu">
    <w:name w:val="Subtitle"/>
    <w:basedOn w:val="Nagwek1"/>
    <w:next w:val="Tekstpodstawowy"/>
    <w:qFormat/>
    <w:rsid w:val="009C4B6A"/>
    <w:pPr>
      <w:jc w:val="center"/>
    </w:pPr>
    <w:rPr>
      <w:i/>
      <w:iCs/>
    </w:rPr>
  </w:style>
  <w:style w:type="paragraph" w:styleId="Tekstdymka">
    <w:name w:val="Balloon Text"/>
    <w:basedOn w:val="Normalny"/>
    <w:rsid w:val="009C4B6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9C4B6A"/>
    <w:pPr>
      <w:spacing w:line="360" w:lineRule="auto"/>
      <w:ind w:left="1701" w:hanging="425"/>
      <w:jc w:val="both"/>
    </w:pPr>
    <w:rPr>
      <w:rFonts w:ascii="Times New Roman" w:hAnsi="Times New Roman"/>
    </w:rPr>
  </w:style>
  <w:style w:type="paragraph" w:customStyle="1" w:styleId="Zawartoramki">
    <w:name w:val="Zawartość ramki"/>
    <w:basedOn w:val="Tekstpodstawowy"/>
    <w:rsid w:val="009C4B6A"/>
  </w:style>
  <w:style w:type="character" w:customStyle="1" w:styleId="h2">
    <w:name w:val="h2"/>
    <w:basedOn w:val="Domylnaczcionkaakapitu"/>
    <w:rsid w:val="00A604E6"/>
  </w:style>
  <w:style w:type="paragraph" w:styleId="Bezodstpw">
    <w:name w:val="No Spacing"/>
    <w:uiPriority w:val="1"/>
    <w:qFormat/>
    <w:rsid w:val="00545A56"/>
    <w:pPr>
      <w:widowControl w:val="0"/>
      <w:suppressAutoHyphens/>
    </w:pPr>
    <w:rPr>
      <w:rFonts w:ascii="Arial" w:hAnsi="Arial"/>
      <w:kern w:val="1"/>
      <w:sz w:val="24"/>
      <w:lang w:eastAsia="ar-SA"/>
    </w:rPr>
  </w:style>
  <w:style w:type="paragraph" w:styleId="Zwykytekst">
    <w:name w:val="Plain Text"/>
    <w:basedOn w:val="Normalny"/>
    <w:link w:val="ZwykytekstZnak"/>
    <w:semiHidden/>
    <w:rsid w:val="006452C2"/>
    <w:pPr>
      <w:widowControl/>
      <w:suppressAutoHyphens w:val="0"/>
    </w:pPr>
    <w:rPr>
      <w:rFonts w:ascii="Courier New" w:hAnsi="Courier New"/>
      <w:kern w:val="0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6452C2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F0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5974B-7D31-48CF-8E1D-78550D12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31</Pages>
  <Words>12765</Words>
  <Characters>76590</Characters>
  <Application>Microsoft Office Word</Application>
  <DocSecurity>0</DocSecurity>
  <Lines>638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__________Załącznik nr 1  do  „Statutu</vt:lpstr>
    </vt:vector>
  </TitlesOfParts>
  <Company>Microsoft</Company>
  <LinksUpToDate>false</LinksUpToDate>
  <CharactersWithSpaces>89177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__________Załącznik nr 1  do  „Statutu</dc:title>
  <dc:creator>Ryszard Szubański</dc:creator>
  <cp:lastModifiedBy>Zofia</cp:lastModifiedBy>
  <cp:revision>28</cp:revision>
  <cp:lastPrinted>2013-02-28T11:03:00Z</cp:lastPrinted>
  <dcterms:created xsi:type="dcterms:W3CDTF">2024-09-02T06:04:00Z</dcterms:created>
  <dcterms:modified xsi:type="dcterms:W3CDTF">2024-09-03T19:30:00Z</dcterms:modified>
</cp:coreProperties>
</file>